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6B4A" w:rsidRPr="009F6556" w:rsidRDefault="00A66B4A" w:rsidP="00594FA8">
      <w:pPr>
        <w:ind w:right="-57"/>
        <w:jc w:val="center"/>
        <w:rPr>
          <w:b/>
          <w:sz w:val="28"/>
          <w:szCs w:val="28"/>
        </w:rPr>
      </w:pPr>
      <w:bookmarkStart w:id="0" w:name="_GoBack"/>
      <w:bookmarkEnd w:id="0"/>
    </w:p>
    <w:p w:rsidR="000D1320" w:rsidRPr="00E95A41" w:rsidRDefault="000D1320" w:rsidP="00E9044A">
      <w:pPr>
        <w:pStyle w:val="1"/>
        <w:numPr>
          <w:ilvl w:val="0"/>
          <w:numId w:val="16"/>
        </w:numPr>
        <w:ind w:left="0" w:right="-57" w:firstLine="360"/>
        <w:jc w:val="center"/>
        <w:rPr>
          <w:b/>
          <w:bCs/>
          <w:sz w:val="16"/>
          <w:szCs w:val="16"/>
        </w:rPr>
      </w:pPr>
    </w:p>
    <w:p w:rsidR="00E9044A" w:rsidRPr="00E95A41" w:rsidRDefault="00E9044A" w:rsidP="00E9044A">
      <w:pPr>
        <w:pStyle w:val="1"/>
        <w:numPr>
          <w:ilvl w:val="0"/>
          <w:numId w:val="16"/>
        </w:numPr>
        <w:ind w:left="0" w:right="-57" w:firstLine="360"/>
        <w:jc w:val="center"/>
        <w:rPr>
          <w:b/>
          <w:bCs/>
          <w:sz w:val="16"/>
          <w:szCs w:val="16"/>
        </w:rPr>
      </w:pPr>
      <w:r w:rsidRPr="00E95A41">
        <w:rPr>
          <w:b/>
          <w:bCs/>
          <w:caps/>
          <w:sz w:val="16"/>
          <w:szCs w:val="16"/>
        </w:rPr>
        <w:t>периодическая проверка частных охранников.</w:t>
      </w:r>
    </w:p>
    <w:p w:rsidR="00E9044A" w:rsidRPr="00E95A41" w:rsidRDefault="00EA7B59" w:rsidP="00E9044A">
      <w:pPr>
        <w:pStyle w:val="1"/>
        <w:numPr>
          <w:ilvl w:val="0"/>
          <w:numId w:val="16"/>
        </w:numPr>
        <w:ind w:left="0" w:right="-57" w:firstLine="360"/>
        <w:jc w:val="center"/>
        <w:rPr>
          <w:b/>
          <w:sz w:val="16"/>
          <w:szCs w:val="16"/>
        </w:rPr>
      </w:pPr>
      <w:r w:rsidRPr="00E95A41">
        <w:rPr>
          <w:b/>
          <w:sz w:val="16"/>
          <w:szCs w:val="16"/>
        </w:rPr>
        <w:t>ВОПРОСЫ И ОТВЕТЫ – 2017</w:t>
      </w:r>
      <w:r w:rsidR="00E9044A" w:rsidRPr="00E95A41">
        <w:rPr>
          <w:b/>
          <w:sz w:val="16"/>
          <w:szCs w:val="16"/>
        </w:rPr>
        <w:t xml:space="preserve"> ГОД</w:t>
      </w:r>
    </w:p>
    <w:p w:rsidR="00E9044A" w:rsidRPr="00E95A41" w:rsidRDefault="00E9044A" w:rsidP="00082A1E">
      <w:pPr>
        <w:autoSpaceDE w:val="0"/>
        <w:ind w:right="-57" w:firstLine="0"/>
        <w:rPr>
          <w:bCs/>
          <w:sz w:val="16"/>
          <w:szCs w:val="16"/>
        </w:rPr>
      </w:pPr>
    </w:p>
    <w:p w:rsidR="00E9044A" w:rsidRPr="00E95A41" w:rsidRDefault="00E9044A" w:rsidP="00E9044A">
      <w:pPr>
        <w:autoSpaceDE w:val="0"/>
        <w:ind w:right="-57" w:firstLine="709"/>
        <w:jc w:val="both"/>
        <w:rPr>
          <w:bCs/>
          <w:sz w:val="16"/>
          <w:szCs w:val="16"/>
        </w:rPr>
      </w:pPr>
      <w:r w:rsidRPr="00E95A41">
        <w:rPr>
          <w:bCs/>
          <w:sz w:val="16"/>
          <w:szCs w:val="16"/>
          <w:u w:val="single"/>
        </w:rPr>
        <w:t>Примечание:</w:t>
      </w:r>
      <w:r w:rsidRPr="00E95A41">
        <w:rPr>
          <w:bCs/>
          <w:sz w:val="16"/>
          <w:szCs w:val="16"/>
        </w:rPr>
        <w:t xml:space="preserve"> </w:t>
      </w:r>
      <w:r w:rsidR="002C1BC8">
        <w:rPr>
          <w:bCs/>
          <w:sz w:val="16"/>
          <w:szCs w:val="16"/>
        </w:rPr>
        <w:t>Д</w:t>
      </w:r>
      <w:r w:rsidRPr="00E95A41">
        <w:rPr>
          <w:bCs/>
          <w:sz w:val="16"/>
          <w:szCs w:val="16"/>
        </w:rPr>
        <w:t xml:space="preserve">ля периодической проверки частных охранников применяются </w:t>
      </w:r>
      <w:r w:rsidR="00DA032E" w:rsidRPr="00E95A41">
        <w:rPr>
          <w:bCs/>
          <w:sz w:val="16"/>
          <w:szCs w:val="16"/>
        </w:rPr>
        <w:t>19</w:t>
      </w:r>
      <w:r w:rsidR="00B600F1" w:rsidRPr="00E95A41">
        <w:rPr>
          <w:bCs/>
          <w:sz w:val="16"/>
          <w:szCs w:val="16"/>
        </w:rPr>
        <w:t>0</w:t>
      </w:r>
      <w:r w:rsidR="00DA032E" w:rsidRPr="00E95A41">
        <w:rPr>
          <w:bCs/>
          <w:sz w:val="16"/>
          <w:szCs w:val="16"/>
        </w:rPr>
        <w:t xml:space="preserve"> вопрос</w:t>
      </w:r>
      <w:r w:rsidR="006225E8" w:rsidRPr="00E95A41">
        <w:rPr>
          <w:bCs/>
          <w:sz w:val="16"/>
          <w:szCs w:val="16"/>
        </w:rPr>
        <w:t>ов</w:t>
      </w:r>
      <w:r w:rsidR="00DA032E" w:rsidRPr="00E95A41">
        <w:rPr>
          <w:bCs/>
          <w:sz w:val="16"/>
          <w:szCs w:val="16"/>
        </w:rPr>
        <w:t xml:space="preserve"> (в том числе, </w:t>
      </w:r>
      <w:r w:rsidR="00C67E9A" w:rsidRPr="00E95A41">
        <w:rPr>
          <w:bCs/>
          <w:sz w:val="16"/>
          <w:szCs w:val="16"/>
        </w:rPr>
        <w:t>вопросы № 1</w:t>
      </w:r>
      <w:r w:rsidR="00F40F9E" w:rsidRPr="00E95A41">
        <w:rPr>
          <w:bCs/>
          <w:sz w:val="16"/>
          <w:szCs w:val="16"/>
        </w:rPr>
        <w:t>-45</w:t>
      </w:r>
      <w:r w:rsidR="00C32EDD" w:rsidRPr="00E95A41">
        <w:rPr>
          <w:bCs/>
          <w:sz w:val="16"/>
          <w:szCs w:val="16"/>
        </w:rPr>
        <w:t xml:space="preserve">, </w:t>
      </w:r>
      <w:r w:rsidR="007D290A" w:rsidRPr="00E95A41">
        <w:rPr>
          <w:bCs/>
          <w:sz w:val="16"/>
          <w:szCs w:val="16"/>
        </w:rPr>
        <w:t>121-125</w:t>
      </w:r>
      <w:r w:rsidR="00DA032E" w:rsidRPr="00E95A41">
        <w:rPr>
          <w:bCs/>
          <w:sz w:val="16"/>
          <w:szCs w:val="16"/>
        </w:rPr>
        <w:t xml:space="preserve">, </w:t>
      </w:r>
      <w:r w:rsidR="004A4E5A" w:rsidRPr="00E95A41">
        <w:rPr>
          <w:bCs/>
          <w:sz w:val="16"/>
          <w:szCs w:val="16"/>
        </w:rPr>
        <w:t>161-200, 201-240, 241 – 300</w:t>
      </w:r>
      <w:r w:rsidR="00DA032E" w:rsidRPr="00E95A41">
        <w:rPr>
          <w:bCs/>
          <w:sz w:val="16"/>
          <w:szCs w:val="16"/>
        </w:rPr>
        <w:t>)</w:t>
      </w:r>
      <w:r w:rsidR="000949AD" w:rsidRPr="00E95A41">
        <w:rPr>
          <w:bCs/>
          <w:sz w:val="16"/>
          <w:szCs w:val="16"/>
        </w:rPr>
        <w:t>.</w:t>
      </w:r>
    </w:p>
    <w:p w:rsidR="008C4ABE" w:rsidRPr="00E95A41" w:rsidRDefault="008C4ABE" w:rsidP="008C4ABE">
      <w:pPr>
        <w:autoSpaceDE w:val="0"/>
        <w:ind w:right="-57" w:firstLine="0"/>
        <w:jc w:val="center"/>
        <w:rPr>
          <w:bCs/>
          <w:sz w:val="16"/>
          <w:szCs w:val="16"/>
        </w:rPr>
      </w:pPr>
    </w:p>
    <w:p w:rsidR="008C4ABE" w:rsidRPr="00E95A41" w:rsidRDefault="008C4ABE" w:rsidP="008C4ABE">
      <w:pPr>
        <w:autoSpaceDE w:val="0"/>
        <w:ind w:right="-57" w:firstLine="0"/>
        <w:jc w:val="center"/>
        <w:rPr>
          <w:bCs/>
          <w:sz w:val="16"/>
          <w:szCs w:val="16"/>
        </w:rPr>
      </w:pPr>
    </w:p>
    <w:p w:rsidR="00F130ED" w:rsidRPr="00E95A41" w:rsidRDefault="00F130ED" w:rsidP="00F130ED">
      <w:pPr>
        <w:autoSpaceDE w:val="0"/>
        <w:ind w:right="-57" w:firstLine="709"/>
        <w:jc w:val="center"/>
        <w:rPr>
          <w:b/>
          <w:bCs/>
          <w:sz w:val="16"/>
          <w:szCs w:val="16"/>
        </w:rPr>
      </w:pPr>
      <w:r w:rsidRPr="00E95A41">
        <w:rPr>
          <w:b/>
          <w:bCs/>
          <w:sz w:val="16"/>
          <w:szCs w:val="16"/>
        </w:rPr>
        <w:t xml:space="preserve">Правовая подготовка </w:t>
      </w:r>
    </w:p>
    <w:p w:rsidR="00F130ED" w:rsidRPr="00E95A41" w:rsidRDefault="00F130ED" w:rsidP="00F130ED">
      <w:pPr>
        <w:autoSpaceDE w:val="0"/>
        <w:ind w:right="-57" w:firstLine="709"/>
        <w:jc w:val="center"/>
        <w:rPr>
          <w:b/>
          <w:bCs/>
          <w:sz w:val="16"/>
          <w:szCs w:val="16"/>
        </w:rPr>
      </w:pPr>
      <w:r w:rsidRPr="00E95A41">
        <w:rPr>
          <w:b/>
          <w:bCs/>
          <w:sz w:val="16"/>
          <w:szCs w:val="16"/>
        </w:rPr>
        <w:t>(вопросы без пометок – для всех разрядов)</w:t>
      </w:r>
    </w:p>
    <w:p w:rsidR="00F130ED" w:rsidRPr="00E95A41" w:rsidRDefault="00F130ED" w:rsidP="00F130ED">
      <w:pPr>
        <w:autoSpaceDE w:val="0"/>
        <w:ind w:right="-57" w:firstLine="709"/>
        <w:jc w:val="both"/>
        <w:rPr>
          <w:b/>
          <w:bCs/>
          <w:sz w:val="16"/>
          <w:szCs w:val="16"/>
          <w:u w:val="single"/>
        </w:rPr>
      </w:pPr>
    </w:p>
    <w:p w:rsidR="00F130ED" w:rsidRPr="00E95A41" w:rsidRDefault="00F130ED" w:rsidP="00F130ED">
      <w:pPr>
        <w:tabs>
          <w:tab w:val="left" w:pos="1080"/>
        </w:tabs>
        <w:autoSpaceDE w:val="0"/>
        <w:ind w:right="-57" w:firstLine="709"/>
        <w:jc w:val="both"/>
        <w:rPr>
          <w:b/>
          <w:bCs/>
          <w:sz w:val="16"/>
          <w:szCs w:val="16"/>
        </w:rPr>
      </w:pPr>
      <w:r w:rsidRPr="00E95A41">
        <w:rPr>
          <w:b/>
          <w:bCs/>
          <w:sz w:val="16"/>
          <w:szCs w:val="16"/>
        </w:rPr>
        <w:t>1. Какие меры принуждения могут применять частные охранники?</w:t>
      </w:r>
    </w:p>
    <w:p w:rsidR="00F130ED" w:rsidRPr="00E95A41" w:rsidRDefault="00F130ED" w:rsidP="00F130ED">
      <w:pPr>
        <w:tabs>
          <w:tab w:val="left" w:pos="0"/>
          <w:tab w:val="left" w:pos="1080"/>
        </w:tabs>
        <w:autoSpaceDE w:val="0"/>
        <w:ind w:right="-57" w:firstLine="709"/>
        <w:jc w:val="both"/>
        <w:rPr>
          <w:sz w:val="16"/>
          <w:szCs w:val="16"/>
        </w:rPr>
      </w:pPr>
      <w:r w:rsidRPr="00E95A41">
        <w:rPr>
          <w:sz w:val="16"/>
          <w:szCs w:val="16"/>
        </w:rPr>
        <w:t xml:space="preserve">1. Задержание </w:t>
      </w:r>
      <w:r w:rsidRPr="00E95A41">
        <w:rPr>
          <w:bCs/>
          <w:sz w:val="16"/>
          <w:szCs w:val="16"/>
        </w:rPr>
        <w:t>на месте правонарушения</w:t>
      </w:r>
      <w:r w:rsidRPr="00E95A41">
        <w:rPr>
          <w:sz w:val="16"/>
          <w:szCs w:val="16"/>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F130ED" w:rsidRPr="00E95A41" w:rsidRDefault="00F130ED" w:rsidP="00F130ED">
      <w:pPr>
        <w:tabs>
          <w:tab w:val="left" w:pos="0"/>
          <w:tab w:val="left" w:pos="1080"/>
        </w:tabs>
        <w:autoSpaceDE w:val="0"/>
        <w:ind w:right="-57" w:firstLine="709"/>
        <w:jc w:val="both"/>
        <w:rPr>
          <w:sz w:val="16"/>
          <w:szCs w:val="16"/>
        </w:rPr>
      </w:pPr>
      <w:r w:rsidRPr="00E95A41">
        <w:rPr>
          <w:sz w:val="16"/>
          <w:szCs w:val="16"/>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F130ED" w:rsidRPr="00E95A41" w:rsidRDefault="00F130ED" w:rsidP="00F130ED">
      <w:pPr>
        <w:tabs>
          <w:tab w:val="left" w:pos="0"/>
          <w:tab w:val="left" w:pos="851"/>
          <w:tab w:val="left" w:pos="1080"/>
        </w:tabs>
        <w:autoSpaceDE w:val="0"/>
        <w:ind w:right="-57" w:firstLine="709"/>
        <w:jc w:val="both"/>
        <w:rPr>
          <w:sz w:val="16"/>
          <w:szCs w:val="16"/>
        </w:rPr>
      </w:pPr>
      <w:r w:rsidRPr="00E95A41">
        <w:rPr>
          <w:sz w:val="16"/>
          <w:szCs w:val="16"/>
        </w:rPr>
        <w:t>3. Изъятие предметов, досмотр транспорта, применение огнестрельного и холодного оружия.</w:t>
      </w:r>
    </w:p>
    <w:p w:rsidR="00F130ED" w:rsidRPr="00E95A41" w:rsidRDefault="00F130ED" w:rsidP="00F130ED">
      <w:pPr>
        <w:tabs>
          <w:tab w:val="left" w:pos="2069"/>
        </w:tabs>
        <w:autoSpaceDE w:val="0"/>
        <w:ind w:right="-57" w:firstLine="709"/>
        <w:jc w:val="both"/>
        <w:rPr>
          <w:i/>
          <w:sz w:val="16"/>
          <w:szCs w:val="16"/>
        </w:rPr>
      </w:pPr>
      <w:r w:rsidRPr="00E95A41">
        <w:rPr>
          <w:i/>
          <w:sz w:val="16"/>
          <w:szCs w:val="16"/>
        </w:rPr>
        <w:t>1</w:t>
      </w:r>
    </w:p>
    <w:p w:rsidR="00F130ED" w:rsidRPr="00E95A41" w:rsidRDefault="00F130ED" w:rsidP="00F130ED">
      <w:pPr>
        <w:autoSpaceDE w:val="0"/>
        <w:ind w:right="-57" w:firstLine="709"/>
        <w:jc w:val="both"/>
        <w:rPr>
          <w:b/>
          <w:bCs/>
          <w:sz w:val="16"/>
          <w:szCs w:val="16"/>
        </w:rPr>
      </w:pPr>
    </w:p>
    <w:p w:rsidR="00F130ED" w:rsidRPr="00E95A41" w:rsidRDefault="00F130ED" w:rsidP="00F130ED">
      <w:pPr>
        <w:autoSpaceDE w:val="0"/>
        <w:ind w:right="-57" w:firstLine="709"/>
        <w:jc w:val="both"/>
        <w:rPr>
          <w:b/>
          <w:bCs/>
          <w:sz w:val="16"/>
          <w:szCs w:val="16"/>
        </w:rPr>
      </w:pPr>
      <w:r w:rsidRPr="00E95A41">
        <w:rPr>
          <w:b/>
          <w:bCs/>
          <w:sz w:val="16"/>
          <w:szCs w:val="16"/>
        </w:rPr>
        <w:t>2. Какие виды специальных средств разрешается использовать в частной охранной деятельности?</w:t>
      </w:r>
    </w:p>
    <w:p w:rsidR="00F130ED" w:rsidRPr="00E95A41" w:rsidRDefault="00F130ED" w:rsidP="00F130ED">
      <w:pPr>
        <w:tabs>
          <w:tab w:val="left" w:pos="0"/>
          <w:tab w:val="left" w:pos="1080"/>
        </w:tabs>
        <w:autoSpaceDE w:val="0"/>
        <w:ind w:right="-57" w:firstLine="709"/>
        <w:jc w:val="both"/>
        <w:rPr>
          <w:sz w:val="16"/>
          <w:szCs w:val="16"/>
        </w:rPr>
      </w:pPr>
      <w:r w:rsidRPr="00E95A41">
        <w:rPr>
          <w:sz w:val="16"/>
          <w:szCs w:val="16"/>
        </w:rPr>
        <w:t>1. Резиновые палки, наручники, средства для принудительной остановки транспорта.</w:t>
      </w:r>
    </w:p>
    <w:p w:rsidR="00F130ED" w:rsidRPr="00E95A41" w:rsidRDefault="00F130ED" w:rsidP="00F130ED">
      <w:pPr>
        <w:widowControl w:val="0"/>
        <w:tabs>
          <w:tab w:val="left" w:pos="629"/>
          <w:tab w:val="left" w:pos="720"/>
        </w:tabs>
        <w:autoSpaceDE w:val="0"/>
        <w:spacing w:before="48"/>
        <w:ind w:right="-57" w:firstLine="709"/>
        <w:jc w:val="both"/>
        <w:rPr>
          <w:sz w:val="16"/>
          <w:szCs w:val="16"/>
        </w:rPr>
      </w:pPr>
      <w:r w:rsidRPr="00E95A41">
        <w:rPr>
          <w:sz w:val="16"/>
          <w:szCs w:val="16"/>
        </w:rPr>
        <w:t>2. Защитные шлемы, защитные жилеты, наручники и резиновые палки.</w:t>
      </w:r>
    </w:p>
    <w:p w:rsidR="00F130ED" w:rsidRPr="00E95A41" w:rsidRDefault="00F130ED" w:rsidP="00F130ED">
      <w:pPr>
        <w:widowControl w:val="0"/>
        <w:tabs>
          <w:tab w:val="left" w:pos="629"/>
          <w:tab w:val="left" w:pos="1080"/>
        </w:tabs>
        <w:autoSpaceDE w:val="0"/>
        <w:ind w:right="-57" w:firstLine="709"/>
        <w:jc w:val="both"/>
        <w:rPr>
          <w:sz w:val="16"/>
          <w:szCs w:val="16"/>
        </w:rPr>
      </w:pPr>
      <w:r w:rsidRPr="00E95A41">
        <w:rPr>
          <w:sz w:val="16"/>
          <w:szCs w:val="16"/>
        </w:rPr>
        <w:t>3. Резиновые палки, слезоточивые вещества, служебных собак.</w:t>
      </w:r>
    </w:p>
    <w:p w:rsidR="00F130ED" w:rsidRPr="00E95A41" w:rsidRDefault="00F130ED" w:rsidP="00F130ED">
      <w:pPr>
        <w:tabs>
          <w:tab w:val="left" w:pos="629"/>
        </w:tabs>
        <w:autoSpaceDE w:val="0"/>
        <w:ind w:right="-57" w:firstLine="709"/>
        <w:jc w:val="both"/>
        <w:rPr>
          <w:i/>
          <w:sz w:val="16"/>
          <w:szCs w:val="16"/>
        </w:rPr>
      </w:pPr>
      <w:r w:rsidRPr="00E95A41">
        <w:rPr>
          <w:i/>
          <w:sz w:val="16"/>
          <w:szCs w:val="16"/>
        </w:rPr>
        <w:t>2</w:t>
      </w:r>
    </w:p>
    <w:p w:rsidR="00F130ED" w:rsidRPr="00E95A41" w:rsidRDefault="00F130ED" w:rsidP="00F130ED">
      <w:pPr>
        <w:autoSpaceDE w:val="0"/>
        <w:ind w:right="-57" w:firstLine="709"/>
        <w:jc w:val="both"/>
        <w:rPr>
          <w:b/>
          <w:bCs/>
          <w:sz w:val="16"/>
          <w:szCs w:val="16"/>
        </w:rPr>
      </w:pPr>
    </w:p>
    <w:p w:rsidR="00F130ED" w:rsidRPr="00E95A41" w:rsidRDefault="00F130ED" w:rsidP="00F130ED">
      <w:pPr>
        <w:autoSpaceDE w:val="0"/>
        <w:ind w:right="-57" w:firstLine="709"/>
        <w:jc w:val="both"/>
        <w:rPr>
          <w:b/>
          <w:bCs/>
          <w:sz w:val="16"/>
          <w:szCs w:val="16"/>
        </w:rPr>
      </w:pPr>
      <w:r w:rsidRPr="00E95A41">
        <w:rPr>
          <w:b/>
          <w:bCs/>
          <w:sz w:val="16"/>
          <w:szCs w:val="16"/>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F130ED" w:rsidRPr="00E95A41" w:rsidRDefault="00F130ED" w:rsidP="00F130ED">
      <w:pPr>
        <w:widowControl w:val="0"/>
        <w:tabs>
          <w:tab w:val="left" w:pos="851"/>
        </w:tabs>
        <w:autoSpaceDE w:val="0"/>
        <w:ind w:right="-57" w:firstLine="709"/>
        <w:jc w:val="both"/>
        <w:rPr>
          <w:sz w:val="16"/>
          <w:szCs w:val="16"/>
        </w:rPr>
      </w:pPr>
      <w:r w:rsidRPr="00E95A41">
        <w:rPr>
          <w:sz w:val="16"/>
          <w:szCs w:val="16"/>
        </w:rPr>
        <w:t>1. Гражданское оружие, разрешенное для использования в частной охранной деятельности.</w:t>
      </w:r>
    </w:p>
    <w:p w:rsidR="00F130ED" w:rsidRPr="00E95A41" w:rsidRDefault="00F130ED" w:rsidP="00F130ED">
      <w:pPr>
        <w:widowControl w:val="0"/>
        <w:tabs>
          <w:tab w:val="left" w:pos="851"/>
        </w:tabs>
        <w:autoSpaceDE w:val="0"/>
        <w:ind w:right="-57" w:firstLine="709"/>
        <w:jc w:val="both"/>
        <w:rPr>
          <w:sz w:val="16"/>
          <w:szCs w:val="16"/>
        </w:rPr>
      </w:pPr>
      <w:r w:rsidRPr="00E95A41">
        <w:rPr>
          <w:sz w:val="16"/>
          <w:szCs w:val="16"/>
        </w:rPr>
        <w:t>2. Специальное средство, разрешенное для использования в частной охранной деятельности.</w:t>
      </w:r>
    </w:p>
    <w:p w:rsidR="00F130ED" w:rsidRPr="00E95A41" w:rsidRDefault="00F130ED" w:rsidP="00F130ED">
      <w:pPr>
        <w:widowControl w:val="0"/>
        <w:tabs>
          <w:tab w:val="left" w:pos="851"/>
        </w:tabs>
        <w:autoSpaceDE w:val="0"/>
        <w:ind w:right="-57" w:firstLine="709"/>
        <w:jc w:val="both"/>
        <w:rPr>
          <w:sz w:val="16"/>
          <w:szCs w:val="16"/>
        </w:rPr>
      </w:pPr>
      <w:r w:rsidRPr="00E95A41">
        <w:rPr>
          <w:sz w:val="16"/>
          <w:szCs w:val="16"/>
        </w:rPr>
        <w:t>3. Служебное оружие, разрешенное для использования в частной охранной деятельности.</w:t>
      </w:r>
    </w:p>
    <w:p w:rsidR="00F130ED" w:rsidRPr="00E95A41" w:rsidRDefault="00F40F9E" w:rsidP="00F40F9E">
      <w:pPr>
        <w:tabs>
          <w:tab w:val="left" w:pos="993"/>
        </w:tabs>
        <w:autoSpaceDE w:val="0"/>
        <w:ind w:right="-57" w:firstLine="709"/>
        <w:jc w:val="both"/>
        <w:rPr>
          <w:i/>
          <w:sz w:val="16"/>
          <w:szCs w:val="16"/>
        </w:rPr>
      </w:pPr>
      <w:r w:rsidRPr="00E95A41">
        <w:rPr>
          <w:i/>
          <w:sz w:val="16"/>
          <w:szCs w:val="16"/>
        </w:rPr>
        <w:t>1</w:t>
      </w:r>
    </w:p>
    <w:p w:rsidR="00F130ED" w:rsidRPr="00E95A41" w:rsidRDefault="00F130ED" w:rsidP="00F130ED">
      <w:pPr>
        <w:widowControl w:val="0"/>
        <w:tabs>
          <w:tab w:val="left" w:pos="993"/>
        </w:tabs>
        <w:autoSpaceDE w:val="0"/>
        <w:ind w:right="-57" w:firstLine="709"/>
        <w:jc w:val="both"/>
        <w:rPr>
          <w:sz w:val="16"/>
          <w:szCs w:val="16"/>
        </w:rPr>
      </w:pPr>
    </w:p>
    <w:p w:rsidR="00F130ED" w:rsidRPr="00E95A41" w:rsidRDefault="00F40F9E" w:rsidP="00F130ED">
      <w:pPr>
        <w:autoSpaceDE w:val="0"/>
        <w:ind w:right="-57" w:firstLine="709"/>
        <w:jc w:val="both"/>
        <w:rPr>
          <w:b/>
          <w:bCs/>
          <w:sz w:val="16"/>
          <w:szCs w:val="16"/>
        </w:rPr>
      </w:pPr>
      <w:r w:rsidRPr="00E95A41">
        <w:rPr>
          <w:b/>
          <w:bCs/>
          <w:sz w:val="16"/>
          <w:szCs w:val="16"/>
        </w:rPr>
        <w:t>4</w:t>
      </w:r>
      <w:r w:rsidR="00F130ED" w:rsidRPr="00E95A41">
        <w:rPr>
          <w:b/>
          <w:bCs/>
          <w:sz w:val="16"/>
          <w:szCs w:val="16"/>
        </w:rPr>
        <w:t>. Охраннику запрещается применять огнестрельное оружие (5-6 разряд):</w:t>
      </w:r>
    </w:p>
    <w:p w:rsidR="00F130ED" w:rsidRPr="00E95A41" w:rsidRDefault="00F130ED" w:rsidP="00F130ED">
      <w:pPr>
        <w:widowControl w:val="0"/>
        <w:tabs>
          <w:tab w:val="left" w:pos="993"/>
        </w:tabs>
        <w:autoSpaceDE w:val="0"/>
        <w:ind w:right="-57" w:firstLine="709"/>
        <w:jc w:val="both"/>
        <w:rPr>
          <w:sz w:val="16"/>
          <w:szCs w:val="16"/>
        </w:rPr>
      </w:pPr>
      <w:r w:rsidRPr="00E95A41">
        <w:rPr>
          <w:sz w:val="16"/>
          <w:szCs w:val="16"/>
        </w:rPr>
        <w:t>1. При ограниченной видимости вследствие погодных условий.</w:t>
      </w:r>
    </w:p>
    <w:p w:rsidR="00F130ED" w:rsidRPr="00E95A41" w:rsidRDefault="00F130ED" w:rsidP="00F130ED">
      <w:pPr>
        <w:widowControl w:val="0"/>
        <w:tabs>
          <w:tab w:val="left" w:pos="993"/>
        </w:tabs>
        <w:autoSpaceDE w:val="0"/>
        <w:ind w:right="-57" w:firstLine="709"/>
        <w:jc w:val="both"/>
        <w:rPr>
          <w:sz w:val="16"/>
          <w:szCs w:val="16"/>
        </w:rPr>
      </w:pPr>
      <w:r w:rsidRPr="00E95A41">
        <w:rPr>
          <w:sz w:val="16"/>
          <w:szCs w:val="16"/>
        </w:rPr>
        <w:t>2. При значительном скоплении людей.</w:t>
      </w:r>
    </w:p>
    <w:p w:rsidR="00F130ED" w:rsidRPr="00E95A41" w:rsidRDefault="00F130ED" w:rsidP="00F130ED">
      <w:pPr>
        <w:tabs>
          <w:tab w:val="left" w:pos="851"/>
        </w:tabs>
        <w:autoSpaceDE w:val="0"/>
        <w:ind w:right="-57" w:firstLine="709"/>
        <w:jc w:val="both"/>
        <w:rPr>
          <w:sz w:val="16"/>
          <w:szCs w:val="16"/>
        </w:rPr>
      </w:pPr>
      <w:r w:rsidRPr="00E95A41">
        <w:rPr>
          <w:sz w:val="16"/>
          <w:szCs w:val="16"/>
        </w:rPr>
        <w:t>3. При значительном скоплении людей, когда от применения оружия могут пострадать посторонние лица.</w:t>
      </w:r>
    </w:p>
    <w:p w:rsidR="00F130ED" w:rsidRPr="00E95A41" w:rsidRDefault="00F130ED" w:rsidP="00F130ED">
      <w:pPr>
        <w:tabs>
          <w:tab w:val="left" w:pos="2069"/>
        </w:tabs>
        <w:autoSpaceDE w:val="0"/>
        <w:ind w:right="-57" w:firstLine="709"/>
        <w:jc w:val="both"/>
        <w:rPr>
          <w:i/>
          <w:sz w:val="16"/>
          <w:szCs w:val="16"/>
        </w:rPr>
      </w:pPr>
      <w:r w:rsidRPr="00E95A41">
        <w:rPr>
          <w:i/>
          <w:sz w:val="16"/>
          <w:szCs w:val="16"/>
        </w:rPr>
        <w:t>3</w:t>
      </w:r>
    </w:p>
    <w:p w:rsidR="00F130ED" w:rsidRPr="00E95A41" w:rsidRDefault="00F130ED" w:rsidP="00F130ED">
      <w:pPr>
        <w:autoSpaceDE w:val="0"/>
        <w:ind w:right="-57" w:firstLine="709"/>
        <w:jc w:val="both"/>
        <w:rPr>
          <w:b/>
          <w:bCs/>
          <w:sz w:val="16"/>
          <w:szCs w:val="16"/>
        </w:rPr>
      </w:pPr>
    </w:p>
    <w:p w:rsidR="00F130ED" w:rsidRPr="00E95A41" w:rsidRDefault="00F40F9E" w:rsidP="00F130ED">
      <w:pPr>
        <w:ind w:right="-57" w:firstLine="709"/>
        <w:jc w:val="both"/>
        <w:rPr>
          <w:b/>
          <w:bCs/>
          <w:sz w:val="16"/>
          <w:szCs w:val="16"/>
        </w:rPr>
      </w:pPr>
      <w:r w:rsidRPr="00E95A41">
        <w:rPr>
          <w:b/>
          <w:sz w:val="16"/>
          <w:szCs w:val="16"/>
        </w:rPr>
        <w:t>5</w:t>
      </w:r>
      <w:r w:rsidR="00F130ED" w:rsidRPr="00E95A41">
        <w:rPr>
          <w:b/>
          <w:sz w:val="16"/>
          <w:szCs w:val="16"/>
        </w:rPr>
        <w:t>. Обязан ли охранник сдавать имеющееся у него оружие при перелете по территории Российской Федерации на воздушном судне?</w:t>
      </w:r>
      <w:r w:rsidR="00F130ED" w:rsidRPr="00E95A41">
        <w:rPr>
          <w:b/>
          <w:bCs/>
          <w:sz w:val="16"/>
          <w:szCs w:val="16"/>
        </w:rPr>
        <w:t xml:space="preserve"> (5-6 разряд)</w:t>
      </w:r>
    </w:p>
    <w:p w:rsidR="00F130ED" w:rsidRPr="00E95A41" w:rsidRDefault="00F130ED" w:rsidP="00F130ED">
      <w:pPr>
        <w:ind w:right="-57" w:firstLine="709"/>
        <w:jc w:val="both"/>
        <w:rPr>
          <w:sz w:val="16"/>
          <w:szCs w:val="16"/>
        </w:rPr>
      </w:pPr>
      <w:r w:rsidRPr="00E95A41">
        <w:rPr>
          <w:sz w:val="16"/>
          <w:szCs w:val="16"/>
        </w:rPr>
        <w:t>1. Обязан во всех случаях.</w:t>
      </w:r>
    </w:p>
    <w:p w:rsidR="00F130ED" w:rsidRPr="00E95A41" w:rsidRDefault="00F130ED" w:rsidP="00F130ED">
      <w:pPr>
        <w:tabs>
          <w:tab w:val="left" w:pos="1080"/>
        </w:tabs>
        <w:ind w:right="-57" w:firstLine="709"/>
        <w:jc w:val="both"/>
        <w:rPr>
          <w:sz w:val="16"/>
          <w:szCs w:val="16"/>
        </w:rPr>
      </w:pPr>
      <w:r w:rsidRPr="00E95A41">
        <w:rPr>
          <w:sz w:val="16"/>
          <w:szCs w:val="16"/>
        </w:rPr>
        <w:t>2. Обязан, кроме случаев, когда при нем находится охраняемое имущество.</w:t>
      </w:r>
    </w:p>
    <w:p w:rsidR="00F130ED" w:rsidRPr="00E95A41" w:rsidRDefault="00F130ED" w:rsidP="00F130ED">
      <w:pPr>
        <w:ind w:right="-57" w:firstLine="709"/>
        <w:jc w:val="both"/>
        <w:rPr>
          <w:sz w:val="16"/>
          <w:szCs w:val="16"/>
        </w:rPr>
      </w:pPr>
      <w:r w:rsidRPr="00E95A41">
        <w:rPr>
          <w:sz w:val="16"/>
          <w:szCs w:val="16"/>
        </w:rPr>
        <w:t>3. Не обязан.</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40F9E" w:rsidP="00F130ED">
      <w:pPr>
        <w:ind w:right="-57" w:firstLine="709"/>
        <w:jc w:val="both"/>
        <w:rPr>
          <w:b/>
          <w:bCs/>
          <w:sz w:val="16"/>
          <w:szCs w:val="16"/>
        </w:rPr>
      </w:pPr>
      <w:r w:rsidRPr="00E95A41">
        <w:rPr>
          <w:b/>
          <w:sz w:val="16"/>
          <w:szCs w:val="16"/>
        </w:rPr>
        <w:lastRenderedPageBreak/>
        <w:t>6</w:t>
      </w:r>
      <w:r w:rsidR="00F130ED" w:rsidRPr="00E95A41">
        <w:rPr>
          <w:b/>
          <w:sz w:val="16"/>
          <w:szCs w:val="16"/>
        </w:rPr>
        <w:t xml:space="preserve">. В целях обеспечения оказания услуг по защите жизни и здоровья граждан выдача оружия на посты и маршруты: </w:t>
      </w:r>
      <w:r w:rsidR="00F130ED" w:rsidRPr="00E95A41">
        <w:rPr>
          <w:b/>
          <w:bCs/>
          <w:sz w:val="16"/>
          <w:szCs w:val="16"/>
        </w:rPr>
        <w:t>(5-6 разряд)</w:t>
      </w:r>
    </w:p>
    <w:p w:rsidR="00F130ED" w:rsidRPr="00E95A41" w:rsidRDefault="00F130ED" w:rsidP="00F130ED">
      <w:pPr>
        <w:ind w:right="-57" w:firstLine="709"/>
        <w:jc w:val="both"/>
        <w:rPr>
          <w:sz w:val="16"/>
          <w:szCs w:val="16"/>
        </w:rPr>
      </w:pPr>
      <w:r w:rsidRPr="00E95A41">
        <w:rPr>
          <w:sz w:val="16"/>
          <w:szCs w:val="16"/>
        </w:rPr>
        <w:t>1. Допускается.</w:t>
      </w:r>
    </w:p>
    <w:p w:rsidR="00F130ED" w:rsidRPr="00E95A41" w:rsidRDefault="00F130ED" w:rsidP="00F130ED">
      <w:pPr>
        <w:ind w:right="-57" w:firstLine="709"/>
        <w:jc w:val="both"/>
        <w:rPr>
          <w:sz w:val="16"/>
          <w:szCs w:val="16"/>
        </w:rPr>
      </w:pPr>
      <w:r w:rsidRPr="00E95A41">
        <w:rPr>
          <w:sz w:val="16"/>
          <w:szCs w:val="16"/>
        </w:rPr>
        <w:t>2. Не допускается.</w:t>
      </w:r>
    </w:p>
    <w:p w:rsidR="00F130ED" w:rsidRPr="00E95A41" w:rsidRDefault="00F130ED" w:rsidP="00F130ED">
      <w:pPr>
        <w:tabs>
          <w:tab w:val="left" w:pos="851"/>
        </w:tabs>
        <w:ind w:right="-57" w:firstLine="709"/>
        <w:jc w:val="both"/>
        <w:rPr>
          <w:sz w:val="16"/>
          <w:szCs w:val="16"/>
        </w:rPr>
      </w:pPr>
      <w:r w:rsidRPr="00E95A41">
        <w:rPr>
          <w:sz w:val="16"/>
          <w:szCs w:val="16"/>
        </w:rPr>
        <w:t>3. Допускается при условии согласования вопроса выдачи оружия с органами внутренних дел.</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40F9E" w:rsidP="00F130ED">
      <w:pPr>
        <w:tabs>
          <w:tab w:val="left" w:pos="993"/>
        </w:tabs>
        <w:ind w:right="-57" w:firstLine="709"/>
        <w:jc w:val="both"/>
        <w:rPr>
          <w:b/>
          <w:sz w:val="16"/>
          <w:szCs w:val="16"/>
        </w:rPr>
      </w:pPr>
      <w:r w:rsidRPr="00E95A41">
        <w:rPr>
          <w:b/>
          <w:sz w:val="16"/>
          <w:szCs w:val="16"/>
        </w:rPr>
        <w:t>7</w:t>
      </w:r>
      <w:r w:rsidR="00F130ED" w:rsidRPr="00E95A41">
        <w:rPr>
          <w:b/>
          <w:sz w:val="16"/>
          <w:szCs w:val="16"/>
        </w:rPr>
        <w:t>. При необходимой обороне субъектом посягательства, отражаемого обороняющимся, является:</w:t>
      </w:r>
    </w:p>
    <w:p w:rsidR="00F130ED" w:rsidRPr="00E95A41" w:rsidRDefault="00F130ED" w:rsidP="00F130ED">
      <w:pPr>
        <w:ind w:right="-57" w:firstLine="709"/>
        <w:jc w:val="both"/>
        <w:rPr>
          <w:sz w:val="16"/>
          <w:szCs w:val="16"/>
        </w:rPr>
      </w:pPr>
      <w:r w:rsidRPr="00E95A41">
        <w:rPr>
          <w:sz w:val="16"/>
          <w:szCs w:val="16"/>
        </w:rPr>
        <w:t>1. Человек (физическое лицо).</w:t>
      </w:r>
    </w:p>
    <w:p w:rsidR="00F130ED" w:rsidRPr="00E95A41" w:rsidRDefault="00F130ED" w:rsidP="00F130ED">
      <w:pPr>
        <w:ind w:right="-57" w:firstLine="709"/>
        <w:jc w:val="both"/>
        <w:rPr>
          <w:sz w:val="16"/>
          <w:szCs w:val="16"/>
        </w:rPr>
      </w:pPr>
      <w:r w:rsidRPr="00E95A41">
        <w:rPr>
          <w:sz w:val="16"/>
          <w:szCs w:val="16"/>
        </w:rPr>
        <w:t>2. Стихия (силы природы).</w:t>
      </w:r>
    </w:p>
    <w:p w:rsidR="00F130ED" w:rsidRPr="00E95A41" w:rsidRDefault="00F130ED" w:rsidP="00F130ED">
      <w:pPr>
        <w:ind w:right="-57" w:firstLine="709"/>
        <w:jc w:val="both"/>
        <w:rPr>
          <w:sz w:val="16"/>
          <w:szCs w:val="16"/>
        </w:rPr>
      </w:pPr>
      <w:r w:rsidRPr="00E95A41">
        <w:rPr>
          <w:sz w:val="16"/>
          <w:szCs w:val="16"/>
        </w:rPr>
        <w:t>3. Источник повышенной опасности (оружие, автомобиль и пр.).</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b/>
          <w:sz w:val="16"/>
          <w:szCs w:val="16"/>
        </w:rPr>
      </w:pPr>
      <w:r w:rsidRPr="00E95A41">
        <w:rPr>
          <w:b/>
          <w:sz w:val="16"/>
          <w:szCs w:val="16"/>
        </w:rPr>
        <w:t>8</w:t>
      </w:r>
      <w:r w:rsidR="00F130ED" w:rsidRPr="00E95A41">
        <w:rPr>
          <w:b/>
          <w:sz w:val="16"/>
          <w:szCs w:val="16"/>
        </w:rPr>
        <w:t>. В соответствии с действующим законодательством при необходимой обороне допускается причинение вреда:</w:t>
      </w:r>
    </w:p>
    <w:p w:rsidR="00F130ED" w:rsidRPr="00E95A41" w:rsidRDefault="00F130ED" w:rsidP="00F130ED">
      <w:pPr>
        <w:ind w:right="-57" w:firstLine="709"/>
        <w:jc w:val="both"/>
        <w:rPr>
          <w:sz w:val="16"/>
          <w:szCs w:val="16"/>
        </w:rPr>
      </w:pPr>
      <w:r w:rsidRPr="00E95A41">
        <w:rPr>
          <w:sz w:val="16"/>
          <w:szCs w:val="16"/>
        </w:rPr>
        <w:t>1. Посягающему лицу.</w:t>
      </w:r>
    </w:p>
    <w:p w:rsidR="00F130ED" w:rsidRPr="00E95A41" w:rsidRDefault="00F130ED" w:rsidP="00F130ED">
      <w:pPr>
        <w:ind w:right="-57" w:firstLine="709"/>
        <w:jc w:val="both"/>
        <w:rPr>
          <w:sz w:val="16"/>
          <w:szCs w:val="16"/>
        </w:rPr>
      </w:pPr>
      <w:r w:rsidRPr="00E95A41">
        <w:rPr>
          <w:sz w:val="16"/>
          <w:szCs w:val="16"/>
        </w:rPr>
        <w:t>2. Третьим лицам.</w:t>
      </w:r>
    </w:p>
    <w:p w:rsidR="00F130ED" w:rsidRPr="00E95A41" w:rsidRDefault="00F130ED" w:rsidP="00F130ED">
      <w:pPr>
        <w:ind w:right="-57" w:firstLine="709"/>
        <w:jc w:val="both"/>
        <w:rPr>
          <w:sz w:val="16"/>
          <w:szCs w:val="16"/>
        </w:rPr>
      </w:pPr>
      <w:r w:rsidRPr="00E95A41">
        <w:rPr>
          <w:sz w:val="16"/>
          <w:szCs w:val="16"/>
        </w:rPr>
        <w:t>3. Любым лицам.</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b/>
          <w:sz w:val="16"/>
          <w:szCs w:val="16"/>
        </w:rPr>
      </w:pPr>
      <w:r w:rsidRPr="00E95A41">
        <w:rPr>
          <w:b/>
          <w:sz w:val="16"/>
          <w:szCs w:val="16"/>
        </w:rPr>
        <w:t>9</w:t>
      </w:r>
      <w:r w:rsidR="00F130ED" w:rsidRPr="00E95A41">
        <w:rPr>
          <w:b/>
          <w:sz w:val="16"/>
          <w:szCs w:val="16"/>
        </w:rPr>
        <w:t>. Могут ли действия охранника по защите жизни и здоровья другого лица расцениваться как действия в состоянии необходимой обороны:</w:t>
      </w:r>
    </w:p>
    <w:p w:rsidR="00F130ED" w:rsidRPr="00E95A41" w:rsidRDefault="00F130ED" w:rsidP="00F130ED">
      <w:pPr>
        <w:tabs>
          <w:tab w:val="left" w:pos="851"/>
        </w:tabs>
        <w:ind w:right="-57" w:firstLine="709"/>
        <w:jc w:val="both"/>
        <w:rPr>
          <w:sz w:val="16"/>
          <w:szCs w:val="16"/>
        </w:rPr>
      </w:pPr>
      <w:r w:rsidRPr="00E95A41">
        <w:rPr>
          <w:sz w:val="16"/>
          <w:szCs w:val="16"/>
        </w:rPr>
        <w:t>1. Не могут ни при каких условиях.</w:t>
      </w:r>
    </w:p>
    <w:p w:rsidR="00F130ED" w:rsidRPr="00E95A41" w:rsidRDefault="00F130ED" w:rsidP="00F130ED">
      <w:pPr>
        <w:tabs>
          <w:tab w:val="left" w:pos="851"/>
        </w:tabs>
        <w:ind w:right="-57" w:firstLine="709"/>
        <w:jc w:val="both"/>
        <w:rPr>
          <w:sz w:val="16"/>
          <w:szCs w:val="16"/>
        </w:rPr>
      </w:pPr>
      <w:r w:rsidRPr="00E95A41">
        <w:rPr>
          <w:sz w:val="16"/>
          <w:szCs w:val="16"/>
        </w:rPr>
        <w:t>2. Могут, если соблюдены условия необходимой обороны, предусмотренные законом.</w:t>
      </w:r>
    </w:p>
    <w:p w:rsidR="00F130ED" w:rsidRPr="00E95A41" w:rsidRDefault="00F130ED" w:rsidP="00F130ED">
      <w:pPr>
        <w:tabs>
          <w:tab w:val="left" w:pos="851"/>
        </w:tabs>
        <w:ind w:right="-57" w:firstLine="709"/>
        <w:jc w:val="both"/>
        <w:rPr>
          <w:sz w:val="16"/>
          <w:szCs w:val="16"/>
        </w:rPr>
      </w:pPr>
      <w:r w:rsidRPr="00E95A41">
        <w:rPr>
          <w:sz w:val="16"/>
          <w:szCs w:val="16"/>
        </w:rPr>
        <w:t>3. Могут, только если при указанном лице находилось охраняемое имущество.</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40F9E" w:rsidP="00F130ED">
      <w:pPr>
        <w:tabs>
          <w:tab w:val="left" w:pos="1134"/>
        </w:tabs>
        <w:ind w:right="-57" w:firstLine="709"/>
        <w:jc w:val="both"/>
        <w:rPr>
          <w:b/>
          <w:sz w:val="16"/>
          <w:szCs w:val="16"/>
        </w:rPr>
      </w:pPr>
      <w:r w:rsidRPr="00E95A41">
        <w:rPr>
          <w:b/>
          <w:sz w:val="16"/>
          <w:szCs w:val="16"/>
        </w:rPr>
        <w:t>10</w:t>
      </w:r>
      <w:r w:rsidR="00F130ED" w:rsidRPr="00E95A41">
        <w:rPr>
          <w:b/>
          <w:sz w:val="16"/>
          <w:szCs w:val="16"/>
        </w:rPr>
        <w:t>. Допускается ли причинение вреда третьим лицам в состоянии необходимой обороны?</w:t>
      </w:r>
    </w:p>
    <w:p w:rsidR="00F130ED" w:rsidRPr="00E95A41" w:rsidRDefault="00F130ED" w:rsidP="00F130ED">
      <w:pPr>
        <w:tabs>
          <w:tab w:val="left" w:pos="851"/>
          <w:tab w:val="left" w:pos="2520"/>
        </w:tabs>
        <w:ind w:right="-57" w:firstLine="709"/>
        <w:jc w:val="both"/>
        <w:rPr>
          <w:sz w:val="16"/>
          <w:szCs w:val="16"/>
        </w:rPr>
      </w:pPr>
      <w:r w:rsidRPr="00E95A41">
        <w:rPr>
          <w:sz w:val="16"/>
          <w:szCs w:val="16"/>
        </w:rPr>
        <w:t>1. Да, при групповом нападении.</w:t>
      </w:r>
    </w:p>
    <w:p w:rsidR="00F130ED" w:rsidRPr="00E95A41" w:rsidRDefault="00F130ED" w:rsidP="00F130ED">
      <w:pPr>
        <w:tabs>
          <w:tab w:val="left" w:pos="851"/>
          <w:tab w:val="left" w:pos="2520"/>
        </w:tabs>
        <w:ind w:right="-57" w:firstLine="709"/>
        <w:jc w:val="both"/>
        <w:rPr>
          <w:sz w:val="16"/>
          <w:szCs w:val="16"/>
        </w:rPr>
      </w:pPr>
      <w:r w:rsidRPr="00E95A41">
        <w:rPr>
          <w:sz w:val="16"/>
          <w:szCs w:val="16"/>
        </w:rPr>
        <w:t>2. Да, при вооруженном нападении.</w:t>
      </w:r>
    </w:p>
    <w:p w:rsidR="00F130ED" w:rsidRPr="00E95A41" w:rsidRDefault="00F130ED" w:rsidP="00F130ED">
      <w:pPr>
        <w:tabs>
          <w:tab w:val="left" w:pos="851"/>
          <w:tab w:val="left" w:pos="2520"/>
        </w:tabs>
        <w:ind w:right="-57" w:firstLine="709"/>
        <w:jc w:val="both"/>
        <w:rPr>
          <w:sz w:val="16"/>
          <w:szCs w:val="16"/>
        </w:rPr>
      </w:pPr>
      <w:r w:rsidRPr="00E95A41">
        <w:rPr>
          <w:sz w:val="16"/>
          <w:szCs w:val="16"/>
        </w:rPr>
        <w:t>3. Нет.</w:t>
      </w:r>
    </w:p>
    <w:p w:rsidR="00F130ED" w:rsidRPr="00E95A41" w:rsidRDefault="00F130ED" w:rsidP="00F130ED">
      <w:pPr>
        <w:tabs>
          <w:tab w:val="left" w:pos="1134"/>
        </w:tabs>
        <w:ind w:right="-57"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b/>
          <w:sz w:val="16"/>
          <w:szCs w:val="16"/>
        </w:rPr>
      </w:pPr>
      <w:r w:rsidRPr="00E95A41">
        <w:rPr>
          <w:b/>
          <w:sz w:val="16"/>
          <w:szCs w:val="16"/>
        </w:rPr>
        <w:t>11</w:t>
      </w:r>
      <w:r w:rsidR="00F130ED" w:rsidRPr="00E95A41">
        <w:rPr>
          <w:b/>
          <w:sz w:val="16"/>
          <w:szCs w:val="16"/>
        </w:rPr>
        <w:t>. Вред, причиненный в состоянии крайней необходимости:</w:t>
      </w:r>
    </w:p>
    <w:p w:rsidR="00F130ED" w:rsidRPr="00E95A41" w:rsidRDefault="00F130ED" w:rsidP="00F130ED">
      <w:pPr>
        <w:tabs>
          <w:tab w:val="left" w:pos="851"/>
        </w:tabs>
        <w:ind w:right="-57" w:firstLine="709"/>
        <w:jc w:val="both"/>
        <w:rPr>
          <w:sz w:val="16"/>
          <w:szCs w:val="16"/>
        </w:rPr>
      </w:pPr>
      <w:r w:rsidRPr="00E95A41">
        <w:rPr>
          <w:sz w:val="16"/>
          <w:szCs w:val="16"/>
        </w:rPr>
        <w:t>1. Не подлежит возмещению.</w:t>
      </w:r>
    </w:p>
    <w:p w:rsidR="00F130ED" w:rsidRPr="00E95A41" w:rsidRDefault="00F130ED" w:rsidP="00F130ED">
      <w:pPr>
        <w:tabs>
          <w:tab w:val="left" w:pos="851"/>
        </w:tabs>
        <w:ind w:right="-57" w:firstLine="709"/>
        <w:jc w:val="both"/>
        <w:rPr>
          <w:sz w:val="16"/>
          <w:szCs w:val="16"/>
        </w:rPr>
      </w:pPr>
      <w:r w:rsidRPr="00E95A41">
        <w:rPr>
          <w:sz w:val="16"/>
          <w:szCs w:val="16"/>
        </w:rPr>
        <w:t>2. Во всех случаях подлежит возмещению в полном объеме лицом, причинившим вред.</w:t>
      </w:r>
    </w:p>
    <w:p w:rsidR="00F130ED" w:rsidRPr="00E95A41" w:rsidRDefault="00F130ED" w:rsidP="00F130ED">
      <w:pPr>
        <w:tabs>
          <w:tab w:val="left" w:pos="851"/>
        </w:tabs>
        <w:ind w:right="-57" w:firstLine="709"/>
        <w:jc w:val="both"/>
        <w:rPr>
          <w:sz w:val="16"/>
          <w:szCs w:val="16"/>
        </w:rPr>
      </w:pPr>
      <w:r w:rsidRPr="00E95A41">
        <w:rPr>
          <w:sz w:val="16"/>
          <w:szCs w:val="16"/>
        </w:rPr>
        <w:t>3. Подлежит возмещению по решению суда.</w:t>
      </w:r>
    </w:p>
    <w:p w:rsidR="00F130ED" w:rsidRPr="00E95A41" w:rsidRDefault="00F130ED" w:rsidP="00F130ED">
      <w:pPr>
        <w:ind w:right="-57" w:firstLine="709"/>
        <w:jc w:val="both"/>
        <w:rPr>
          <w:i/>
          <w:sz w:val="16"/>
          <w:szCs w:val="16"/>
        </w:rPr>
      </w:pPr>
      <w:r w:rsidRPr="00E95A41">
        <w:rPr>
          <w:i/>
          <w:sz w:val="16"/>
          <w:szCs w:val="16"/>
        </w:rPr>
        <w:t>3</w:t>
      </w:r>
    </w:p>
    <w:p w:rsidR="00F40F9E" w:rsidRPr="00E95A41" w:rsidRDefault="00F40F9E" w:rsidP="00F40F9E">
      <w:pPr>
        <w:ind w:right="-57" w:firstLine="0"/>
        <w:jc w:val="both"/>
        <w:rPr>
          <w:b/>
          <w:sz w:val="16"/>
          <w:szCs w:val="16"/>
        </w:rPr>
      </w:pPr>
    </w:p>
    <w:p w:rsidR="00F130ED" w:rsidRPr="00E95A41" w:rsidRDefault="00F40F9E" w:rsidP="00F130ED">
      <w:pPr>
        <w:ind w:right="-57" w:firstLine="709"/>
        <w:jc w:val="both"/>
        <w:rPr>
          <w:b/>
          <w:sz w:val="16"/>
          <w:szCs w:val="16"/>
        </w:rPr>
      </w:pPr>
      <w:r w:rsidRPr="00E95A41">
        <w:rPr>
          <w:b/>
          <w:sz w:val="16"/>
          <w:szCs w:val="16"/>
        </w:rPr>
        <w:t>12</w:t>
      </w:r>
      <w:r w:rsidR="00F130ED" w:rsidRPr="00E95A41">
        <w:rPr>
          <w:b/>
          <w:sz w:val="16"/>
          <w:szCs w:val="16"/>
        </w:rPr>
        <w:t>. Причинение вреда, менее значительного, чем предотвращенный вред, является обязательным условием правомерности действий:</w:t>
      </w:r>
    </w:p>
    <w:p w:rsidR="00F130ED" w:rsidRPr="00E95A41" w:rsidRDefault="00F130ED" w:rsidP="00F130ED">
      <w:pPr>
        <w:tabs>
          <w:tab w:val="left" w:pos="851"/>
        </w:tabs>
        <w:ind w:right="-57" w:firstLine="709"/>
        <w:jc w:val="both"/>
        <w:rPr>
          <w:sz w:val="16"/>
          <w:szCs w:val="16"/>
        </w:rPr>
      </w:pPr>
      <w:r w:rsidRPr="00E95A41">
        <w:rPr>
          <w:sz w:val="16"/>
          <w:szCs w:val="16"/>
        </w:rPr>
        <w:t>1. В состоянии необходимой обороны.</w:t>
      </w:r>
    </w:p>
    <w:p w:rsidR="00F130ED" w:rsidRPr="00E95A41" w:rsidRDefault="00F130ED" w:rsidP="00F130ED">
      <w:pPr>
        <w:tabs>
          <w:tab w:val="left" w:pos="851"/>
        </w:tabs>
        <w:ind w:right="-57" w:firstLine="709"/>
        <w:jc w:val="both"/>
        <w:rPr>
          <w:sz w:val="16"/>
          <w:szCs w:val="16"/>
        </w:rPr>
      </w:pPr>
      <w:r w:rsidRPr="00E95A41">
        <w:rPr>
          <w:sz w:val="16"/>
          <w:szCs w:val="16"/>
        </w:rPr>
        <w:t>2. В состоянии крайней необходимости.</w:t>
      </w:r>
    </w:p>
    <w:p w:rsidR="00F130ED" w:rsidRPr="00E95A41" w:rsidRDefault="00F130ED" w:rsidP="00F130ED">
      <w:pPr>
        <w:tabs>
          <w:tab w:val="left" w:pos="1080"/>
        </w:tabs>
        <w:ind w:right="-57" w:firstLine="709"/>
        <w:jc w:val="both"/>
        <w:rPr>
          <w:sz w:val="16"/>
          <w:szCs w:val="16"/>
        </w:rPr>
      </w:pPr>
      <w:r w:rsidRPr="00E95A41">
        <w:rPr>
          <w:sz w:val="16"/>
          <w:szCs w:val="16"/>
        </w:rPr>
        <w:t>3. Как в состоянии необходимой обороны, так и в состоянии крайней необходимости.</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40F9E" w:rsidRPr="00E95A41" w:rsidRDefault="00F40F9E" w:rsidP="00F40F9E">
      <w:pPr>
        <w:tabs>
          <w:tab w:val="left" w:pos="1080"/>
        </w:tabs>
        <w:ind w:right="-57" w:firstLine="709"/>
        <w:jc w:val="both"/>
        <w:rPr>
          <w:b/>
          <w:sz w:val="16"/>
          <w:szCs w:val="16"/>
        </w:rPr>
      </w:pPr>
    </w:p>
    <w:p w:rsidR="00F40F9E" w:rsidRPr="00E95A41" w:rsidRDefault="00F40F9E" w:rsidP="00F40F9E">
      <w:pPr>
        <w:tabs>
          <w:tab w:val="left" w:pos="1080"/>
        </w:tabs>
        <w:ind w:right="-57" w:firstLine="709"/>
        <w:jc w:val="both"/>
        <w:rPr>
          <w:b/>
          <w:sz w:val="16"/>
          <w:szCs w:val="16"/>
        </w:rPr>
      </w:pPr>
      <w:r w:rsidRPr="00E95A41">
        <w:rPr>
          <w:b/>
          <w:sz w:val="16"/>
          <w:szCs w:val="16"/>
        </w:rPr>
        <w:t>13. При необходимой обороне причинение посягающему лицу любого вреда правомерно:</w:t>
      </w:r>
    </w:p>
    <w:p w:rsidR="00F40F9E" w:rsidRPr="00E95A41" w:rsidRDefault="00F40F9E" w:rsidP="00F40F9E">
      <w:pPr>
        <w:tabs>
          <w:tab w:val="left" w:pos="1080"/>
        </w:tabs>
        <w:ind w:right="-57" w:firstLine="709"/>
        <w:jc w:val="both"/>
        <w:rPr>
          <w:sz w:val="16"/>
          <w:szCs w:val="16"/>
        </w:rPr>
      </w:pPr>
      <w:r w:rsidRPr="00E95A41">
        <w:rPr>
          <w:sz w:val="16"/>
          <w:szCs w:val="16"/>
        </w:rPr>
        <w:lastRenderedPageBreak/>
        <w:t>1. В случае группового посягательства.</w:t>
      </w:r>
    </w:p>
    <w:p w:rsidR="00F40F9E" w:rsidRPr="00E95A41" w:rsidRDefault="00F40F9E" w:rsidP="00F40F9E">
      <w:pPr>
        <w:tabs>
          <w:tab w:val="left" w:pos="1080"/>
        </w:tabs>
        <w:ind w:right="-57" w:firstLine="709"/>
        <w:jc w:val="both"/>
        <w:rPr>
          <w:sz w:val="16"/>
          <w:szCs w:val="16"/>
        </w:rPr>
      </w:pPr>
      <w:r w:rsidRPr="00E95A41">
        <w:rPr>
          <w:sz w:val="16"/>
          <w:szCs w:val="16"/>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F40F9E" w:rsidRPr="00E95A41" w:rsidRDefault="00F40F9E" w:rsidP="00F40F9E">
      <w:pPr>
        <w:tabs>
          <w:tab w:val="left" w:pos="1080"/>
        </w:tabs>
        <w:ind w:right="-57" w:firstLine="709"/>
        <w:jc w:val="both"/>
        <w:rPr>
          <w:sz w:val="16"/>
          <w:szCs w:val="16"/>
        </w:rPr>
      </w:pPr>
      <w:r w:rsidRPr="00E95A41">
        <w:rPr>
          <w:sz w:val="16"/>
          <w:szCs w:val="16"/>
        </w:rPr>
        <w:t>3. Если посягательство сопряжено с насилием, опасным для здоровья обороняющегося.</w:t>
      </w:r>
    </w:p>
    <w:p w:rsidR="00F40F9E" w:rsidRPr="00E95A41" w:rsidRDefault="00F40F9E" w:rsidP="00F40F9E">
      <w:pPr>
        <w:tabs>
          <w:tab w:val="left" w:pos="1080"/>
        </w:tabs>
        <w:ind w:right="-57" w:firstLine="709"/>
        <w:jc w:val="both"/>
        <w:rPr>
          <w:i/>
          <w:sz w:val="16"/>
          <w:szCs w:val="16"/>
        </w:rPr>
      </w:pPr>
      <w:r w:rsidRPr="00E95A41">
        <w:rPr>
          <w:i/>
          <w:sz w:val="16"/>
          <w:szCs w:val="16"/>
        </w:rPr>
        <w:t>2</w:t>
      </w:r>
    </w:p>
    <w:p w:rsidR="00F40F9E" w:rsidRPr="00E95A41" w:rsidRDefault="00F40F9E" w:rsidP="00F40F9E">
      <w:pPr>
        <w:tabs>
          <w:tab w:val="left" w:pos="1080"/>
        </w:tabs>
        <w:ind w:right="-57" w:firstLine="709"/>
        <w:jc w:val="both"/>
        <w:rPr>
          <w:b/>
          <w:sz w:val="16"/>
          <w:szCs w:val="16"/>
        </w:rPr>
      </w:pPr>
    </w:p>
    <w:p w:rsidR="00F40F9E" w:rsidRPr="00E95A41" w:rsidRDefault="00F40F9E" w:rsidP="00F40F9E">
      <w:pPr>
        <w:tabs>
          <w:tab w:val="left" w:pos="1080"/>
        </w:tabs>
        <w:ind w:right="-57" w:firstLine="709"/>
        <w:jc w:val="both"/>
        <w:rPr>
          <w:b/>
          <w:sz w:val="16"/>
          <w:szCs w:val="16"/>
        </w:rPr>
      </w:pPr>
      <w:r w:rsidRPr="00E95A41">
        <w:rPr>
          <w:b/>
          <w:sz w:val="16"/>
          <w:szCs w:val="16"/>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F40F9E" w:rsidRPr="00E95A41" w:rsidRDefault="00F40F9E" w:rsidP="00F40F9E">
      <w:pPr>
        <w:tabs>
          <w:tab w:val="left" w:pos="1080"/>
        </w:tabs>
        <w:ind w:right="-57" w:firstLine="709"/>
        <w:jc w:val="both"/>
        <w:rPr>
          <w:sz w:val="16"/>
          <w:szCs w:val="16"/>
        </w:rPr>
      </w:pPr>
      <w:r w:rsidRPr="00E95A41">
        <w:rPr>
          <w:sz w:val="16"/>
          <w:szCs w:val="16"/>
        </w:rPr>
        <w:t>1. Да, имеют.</w:t>
      </w:r>
    </w:p>
    <w:p w:rsidR="00F40F9E" w:rsidRPr="00E95A41" w:rsidRDefault="00F40F9E" w:rsidP="00F40F9E">
      <w:pPr>
        <w:tabs>
          <w:tab w:val="left" w:pos="1080"/>
        </w:tabs>
        <w:ind w:right="-57" w:firstLine="709"/>
        <w:jc w:val="both"/>
        <w:rPr>
          <w:sz w:val="16"/>
          <w:szCs w:val="16"/>
        </w:rPr>
      </w:pPr>
      <w:r w:rsidRPr="00E95A41">
        <w:rPr>
          <w:sz w:val="16"/>
          <w:szCs w:val="16"/>
        </w:rPr>
        <w:t>2. Нет, не имеют.</w:t>
      </w:r>
    </w:p>
    <w:p w:rsidR="00F40F9E" w:rsidRPr="00E95A41" w:rsidRDefault="00F40F9E" w:rsidP="00F40F9E">
      <w:pPr>
        <w:tabs>
          <w:tab w:val="left" w:pos="1080"/>
        </w:tabs>
        <w:ind w:right="-57" w:firstLine="709"/>
        <w:jc w:val="both"/>
        <w:rPr>
          <w:sz w:val="16"/>
          <w:szCs w:val="16"/>
        </w:rPr>
      </w:pPr>
      <w:r w:rsidRPr="00E95A41">
        <w:rPr>
          <w:sz w:val="16"/>
          <w:szCs w:val="16"/>
        </w:rPr>
        <w:t>3. Имеют, если посягательство сопряжено с насилием, опасным для жизни обороняющегося.</w:t>
      </w:r>
    </w:p>
    <w:p w:rsidR="00F40F9E" w:rsidRPr="00E95A41" w:rsidRDefault="00F40F9E" w:rsidP="00F40F9E">
      <w:pPr>
        <w:tabs>
          <w:tab w:val="left" w:pos="1080"/>
        </w:tabs>
        <w:ind w:right="-57" w:firstLine="709"/>
        <w:jc w:val="both"/>
        <w:rPr>
          <w:i/>
          <w:sz w:val="16"/>
          <w:szCs w:val="16"/>
        </w:rPr>
      </w:pPr>
      <w:r w:rsidRPr="00E95A41">
        <w:rPr>
          <w:i/>
          <w:sz w:val="16"/>
          <w:szCs w:val="16"/>
        </w:rPr>
        <w:t>1</w:t>
      </w:r>
    </w:p>
    <w:p w:rsidR="00F40F9E" w:rsidRPr="00E95A41" w:rsidRDefault="00F40F9E" w:rsidP="00F40F9E">
      <w:pPr>
        <w:tabs>
          <w:tab w:val="left" w:pos="1080"/>
        </w:tabs>
        <w:ind w:right="-57" w:firstLine="709"/>
        <w:jc w:val="both"/>
        <w:rPr>
          <w:b/>
          <w:sz w:val="16"/>
          <w:szCs w:val="16"/>
        </w:rPr>
      </w:pPr>
    </w:p>
    <w:p w:rsidR="00F40F9E" w:rsidRPr="00E95A41" w:rsidRDefault="00F40F9E" w:rsidP="00F40F9E">
      <w:pPr>
        <w:tabs>
          <w:tab w:val="left" w:pos="1080"/>
        </w:tabs>
        <w:ind w:right="-57" w:firstLine="709"/>
        <w:jc w:val="both"/>
        <w:rPr>
          <w:b/>
          <w:sz w:val="16"/>
          <w:szCs w:val="16"/>
        </w:rPr>
      </w:pPr>
      <w:r w:rsidRPr="00E95A41">
        <w:rPr>
          <w:b/>
          <w:sz w:val="16"/>
          <w:szCs w:val="16"/>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F40F9E" w:rsidRPr="00E95A41" w:rsidRDefault="00F40F9E" w:rsidP="00F40F9E">
      <w:pPr>
        <w:tabs>
          <w:tab w:val="left" w:pos="1080"/>
        </w:tabs>
        <w:ind w:right="-57" w:firstLine="709"/>
        <w:jc w:val="both"/>
        <w:rPr>
          <w:sz w:val="16"/>
          <w:szCs w:val="16"/>
        </w:rPr>
      </w:pPr>
      <w:r w:rsidRPr="00E95A41">
        <w:rPr>
          <w:sz w:val="16"/>
          <w:szCs w:val="16"/>
        </w:rPr>
        <w:t>1. Да, подлежит.</w:t>
      </w:r>
    </w:p>
    <w:p w:rsidR="00F40F9E" w:rsidRPr="00E95A41" w:rsidRDefault="00F40F9E" w:rsidP="00F40F9E">
      <w:pPr>
        <w:tabs>
          <w:tab w:val="left" w:pos="1080"/>
        </w:tabs>
        <w:ind w:right="-57" w:firstLine="709"/>
        <w:jc w:val="both"/>
        <w:rPr>
          <w:sz w:val="16"/>
          <w:szCs w:val="16"/>
        </w:rPr>
      </w:pPr>
      <w:r w:rsidRPr="00E95A41">
        <w:rPr>
          <w:sz w:val="16"/>
          <w:szCs w:val="16"/>
        </w:rPr>
        <w:t>2.  Подлежит частично на основании судебного решения.</w:t>
      </w:r>
    </w:p>
    <w:p w:rsidR="00F40F9E" w:rsidRPr="00E95A41" w:rsidRDefault="00F40F9E" w:rsidP="00F40F9E">
      <w:pPr>
        <w:tabs>
          <w:tab w:val="left" w:pos="1080"/>
        </w:tabs>
        <w:ind w:right="-57" w:firstLine="709"/>
        <w:jc w:val="both"/>
        <w:rPr>
          <w:sz w:val="16"/>
          <w:szCs w:val="16"/>
        </w:rPr>
      </w:pPr>
      <w:r w:rsidRPr="00E95A41">
        <w:rPr>
          <w:sz w:val="16"/>
          <w:szCs w:val="16"/>
        </w:rPr>
        <w:t xml:space="preserve">3. Не подлежит.   </w:t>
      </w:r>
    </w:p>
    <w:p w:rsidR="00F40F9E" w:rsidRPr="00E95A41" w:rsidRDefault="00F40F9E" w:rsidP="00F40F9E">
      <w:pPr>
        <w:tabs>
          <w:tab w:val="left" w:pos="1080"/>
        </w:tabs>
        <w:ind w:right="-57" w:firstLine="709"/>
        <w:jc w:val="both"/>
        <w:rPr>
          <w:i/>
          <w:sz w:val="16"/>
          <w:szCs w:val="16"/>
        </w:rPr>
      </w:pPr>
      <w:r w:rsidRPr="00E95A41">
        <w:rPr>
          <w:i/>
          <w:sz w:val="16"/>
          <w:szCs w:val="16"/>
        </w:rPr>
        <w:t>3</w:t>
      </w:r>
    </w:p>
    <w:p w:rsidR="00F40F9E" w:rsidRPr="00E95A41" w:rsidRDefault="00F40F9E" w:rsidP="00F40F9E">
      <w:pPr>
        <w:tabs>
          <w:tab w:val="left" w:pos="993"/>
        </w:tabs>
        <w:autoSpaceDE w:val="0"/>
        <w:ind w:right="-57" w:firstLine="709"/>
        <w:jc w:val="both"/>
        <w:rPr>
          <w:b/>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D9181F" w:rsidRPr="00E95A41" w:rsidRDefault="00D9181F" w:rsidP="00D9181F">
      <w:pPr>
        <w:tabs>
          <w:tab w:val="left" w:pos="1080"/>
        </w:tabs>
        <w:ind w:right="-57" w:firstLine="709"/>
        <w:jc w:val="both"/>
        <w:rPr>
          <w:sz w:val="16"/>
          <w:szCs w:val="16"/>
        </w:rPr>
      </w:pPr>
      <w:r w:rsidRPr="00E95A41">
        <w:rPr>
          <w:sz w:val="16"/>
          <w:szCs w:val="16"/>
        </w:rPr>
        <w:t>1. Во всех случаях причинения вреда здоровью задерживаемого (независимо от наличия или отсутствия умысла).</w:t>
      </w:r>
    </w:p>
    <w:p w:rsidR="00D9181F" w:rsidRPr="00E95A41" w:rsidRDefault="00D9181F" w:rsidP="00D9181F">
      <w:pPr>
        <w:tabs>
          <w:tab w:val="left" w:pos="1080"/>
        </w:tabs>
        <w:ind w:right="-57" w:firstLine="709"/>
        <w:jc w:val="both"/>
        <w:rPr>
          <w:sz w:val="16"/>
          <w:szCs w:val="16"/>
        </w:rPr>
      </w:pPr>
      <w:r w:rsidRPr="00E95A41">
        <w:rPr>
          <w:sz w:val="16"/>
          <w:szCs w:val="16"/>
        </w:rPr>
        <w:t>2. Только в случаях умышленного причинения смерти, тяжкого или средней тяжести вреда здоровью задерживаемого.</w:t>
      </w:r>
    </w:p>
    <w:p w:rsidR="00D9181F" w:rsidRPr="00E95A41" w:rsidRDefault="00D9181F" w:rsidP="00D9181F">
      <w:pPr>
        <w:tabs>
          <w:tab w:val="left" w:pos="1080"/>
        </w:tabs>
        <w:ind w:right="-57" w:firstLine="709"/>
        <w:jc w:val="both"/>
        <w:rPr>
          <w:sz w:val="16"/>
          <w:szCs w:val="16"/>
        </w:rPr>
      </w:pPr>
      <w:r w:rsidRPr="00E95A41">
        <w:rPr>
          <w:sz w:val="16"/>
          <w:szCs w:val="16"/>
        </w:rPr>
        <w:t>3. Только в случаях умышленного причинения смерти, тяжкого, средней тяжести или легкого вреда здоровью задерживаемого.</w:t>
      </w:r>
    </w:p>
    <w:p w:rsidR="00D9181F" w:rsidRPr="00E95A41" w:rsidRDefault="00D9181F" w:rsidP="00D9181F">
      <w:pPr>
        <w:tabs>
          <w:tab w:val="left" w:pos="1080"/>
        </w:tabs>
        <w:ind w:right="-57" w:firstLine="709"/>
        <w:jc w:val="both"/>
        <w:rPr>
          <w:i/>
          <w:sz w:val="16"/>
          <w:szCs w:val="16"/>
        </w:rPr>
      </w:pPr>
      <w:r w:rsidRPr="00E95A41">
        <w:rPr>
          <w:i/>
          <w:sz w:val="16"/>
          <w:szCs w:val="16"/>
        </w:rPr>
        <w:t>2</w:t>
      </w:r>
    </w:p>
    <w:p w:rsidR="00D9181F" w:rsidRPr="00E95A41" w:rsidRDefault="00D9181F" w:rsidP="00C55C53">
      <w:pPr>
        <w:tabs>
          <w:tab w:val="left" w:pos="993"/>
        </w:tabs>
        <w:autoSpaceDE w:val="0"/>
        <w:ind w:right="-57" w:firstLine="0"/>
        <w:jc w:val="both"/>
        <w:rPr>
          <w:b/>
          <w:sz w:val="16"/>
          <w:szCs w:val="16"/>
        </w:rPr>
      </w:pPr>
    </w:p>
    <w:p w:rsidR="00F40F9E" w:rsidRPr="00E95A41" w:rsidRDefault="00F40F9E" w:rsidP="00F40F9E">
      <w:pPr>
        <w:tabs>
          <w:tab w:val="left" w:pos="993"/>
        </w:tabs>
        <w:autoSpaceDE w:val="0"/>
        <w:ind w:right="-57" w:firstLine="709"/>
        <w:jc w:val="both"/>
        <w:rPr>
          <w:b/>
          <w:sz w:val="16"/>
          <w:szCs w:val="16"/>
        </w:rPr>
      </w:pPr>
      <w:r w:rsidRPr="00E95A41">
        <w:rPr>
          <w:b/>
          <w:sz w:val="16"/>
          <w:szCs w:val="16"/>
        </w:rPr>
        <w:t>1</w:t>
      </w:r>
      <w:r w:rsidR="00D9181F" w:rsidRPr="00E95A41">
        <w:rPr>
          <w:b/>
          <w:sz w:val="16"/>
          <w:szCs w:val="16"/>
        </w:rPr>
        <w:t>7</w:t>
      </w:r>
      <w:r w:rsidRPr="00E95A41">
        <w:rPr>
          <w:b/>
          <w:sz w:val="16"/>
          <w:szCs w:val="16"/>
        </w:rPr>
        <w:t>.  К уголовно наказуемым деяниям относится:</w:t>
      </w:r>
    </w:p>
    <w:p w:rsidR="00F40F9E" w:rsidRPr="00E95A41" w:rsidRDefault="00F40F9E" w:rsidP="00F40F9E">
      <w:pPr>
        <w:tabs>
          <w:tab w:val="left" w:pos="993"/>
        </w:tabs>
        <w:autoSpaceDE w:val="0"/>
        <w:ind w:right="-57" w:firstLine="709"/>
        <w:jc w:val="both"/>
        <w:rPr>
          <w:sz w:val="16"/>
          <w:szCs w:val="16"/>
        </w:rPr>
      </w:pPr>
      <w:r w:rsidRPr="00E95A41">
        <w:rPr>
          <w:sz w:val="16"/>
          <w:szCs w:val="16"/>
        </w:rPr>
        <w:t>1. Причинение тяжкого вреда здоровью по неосторожности, совершенное при превышении пределов необходимой обороны.</w:t>
      </w:r>
    </w:p>
    <w:p w:rsidR="00F40F9E" w:rsidRPr="00E95A41" w:rsidRDefault="00F40F9E" w:rsidP="00F40F9E">
      <w:pPr>
        <w:tabs>
          <w:tab w:val="left" w:pos="993"/>
        </w:tabs>
        <w:autoSpaceDE w:val="0"/>
        <w:ind w:right="-57" w:firstLine="709"/>
        <w:jc w:val="both"/>
        <w:rPr>
          <w:sz w:val="16"/>
          <w:szCs w:val="16"/>
        </w:rPr>
      </w:pPr>
      <w:r w:rsidRPr="00E95A41">
        <w:rPr>
          <w:sz w:val="16"/>
          <w:szCs w:val="16"/>
        </w:rPr>
        <w:t>2. Умышленное причинение тяжкого вреда здоровью, совершенное при превышении пределов необходимой обороны.</w:t>
      </w:r>
    </w:p>
    <w:p w:rsidR="00F40F9E" w:rsidRPr="00E95A41" w:rsidRDefault="00F40F9E" w:rsidP="00F40F9E">
      <w:pPr>
        <w:tabs>
          <w:tab w:val="left" w:pos="993"/>
        </w:tabs>
        <w:autoSpaceDE w:val="0"/>
        <w:ind w:right="-57" w:firstLine="709"/>
        <w:jc w:val="both"/>
        <w:rPr>
          <w:sz w:val="16"/>
          <w:szCs w:val="16"/>
        </w:rPr>
      </w:pPr>
      <w:r w:rsidRPr="00E95A41">
        <w:rPr>
          <w:sz w:val="16"/>
          <w:szCs w:val="16"/>
        </w:rPr>
        <w:t>3. Умышленное причинение средней тяжести вреда здоровью, совершенное при превышении пределов необходимой обороны.</w:t>
      </w:r>
    </w:p>
    <w:p w:rsidR="00F40F9E" w:rsidRPr="00E95A41" w:rsidRDefault="00F40F9E" w:rsidP="00F40F9E">
      <w:pPr>
        <w:tabs>
          <w:tab w:val="left" w:pos="993"/>
        </w:tabs>
        <w:autoSpaceDE w:val="0"/>
        <w:ind w:right="-57" w:firstLine="709"/>
        <w:jc w:val="both"/>
        <w:rPr>
          <w:i/>
          <w:sz w:val="16"/>
          <w:szCs w:val="16"/>
        </w:rPr>
      </w:pPr>
      <w:r w:rsidRPr="00E95A41">
        <w:rPr>
          <w:i/>
          <w:sz w:val="16"/>
          <w:szCs w:val="16"/>
        </w:rPr>
        <w:t>2</w:t>
      </w:r>
    </w:p>
    <w:p w:rsidR="00F40F9E" w:rsidRPr="00E95A41" w:rsidRDefault="00F40F9E" w:rsidP="00F40F9E">
      <w:pPr>
        <w:ind w:left="360" w:right="-57" w:firstLine="709"/>
        <w:jc w:val="both"/>
        <w:rPr>
          <w:b/>
          <w:sz w:val="16"/>
          <w:szCs w:val="16"/>
        </w:rPr>
      </w:pPr>
    </w:p>
    <w:p w:rsidR="00F40F9E" w:rsidRPr="00E95A41" w:rsidRDefault="00F40F9E" w:rsidP="00F40F9E">
      <w:pPr>
        <w:tabs>
          <w:tab w:val="left" w:pos="993"/>
        </w:tabs>
        <w:autoSpaceDE w:val="0"/>
        <w:ind w:right="-57" w:firstLine="709"/>
        <w:jc w:val="both"/>
        <w:rPr>
          <w:b/>
          <w:sz w:val="16"/>
          <w:szCs w:val="16"/>
        </w:rPr>
      </w:pPr>
      <w:r w:rsidRPr="00E95A41">
        <w:rPr>
          <w:b/>
          <w:sz w:val="16"/>
          <w:szCs w:val="16"/>
        </w:rPr>
        <w:t>1</w:t>
      </w:r>
      <w:r w:rsidR="00D9181F" w:rsidRPr="00E95A41">
        <w:rPr>
          <w:b/>
          <w:sz w:val="16"/>
          <w:szCs w:val="16"/>
        </w:rPr>
        <w:t>8</w:t>
      </w:r>
      <w:r w:rsidRPr="00E95A41">
        <w:rPr>
          <w:b/>
          <w:sz w:val="16"/>
          <w:szCs w:val="16"/>
        </w:rPr>
        <w:t>. К уголовно наказуемым деяниям относится:</w:t>
      </w:r>
    </w:p>
    <w:p w:rsidR="00F40F9E" w:rsidRPr="00E95A41" w:rsidRDefault="00F40F9E" w:rsidP="00F40F9E">
      <w:pPr>
        <w:tabs>
          <w:tab w:val="left" w:pos="993"/>
        </w:tabs>
        <w:autoSpaceDE w:val="0"/>
        <w:ind w:right="-57" w:firstLine="709"/>
        <w:jc w:val="both"/>
        <w:rPr>
          <w:sz w:val="16"/>
          <w:szCs w:val="16"/>
        </w:rPr>
      </w:pPr>
      <w:r w:rsidRPr="00E95A41">
        <w:rPr>
          <w:sz w:val="16"/>
          <w:szCs w:val="16"/>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F40F9E" w:rsidRPr="00E95A41" w:rsidRDefault="00F40F9E" w:rsidP="00F40F9E">
      <w:pPr>
        <w:tabs>
          <w:tab w:val="left" w:pos="993"/>
        </w:tabs>
        <w:autoSpaceDE w:val="0"/>
        <w:ind w:right="-57" w:firstLine="709"/>
        <w:jc w:val="both"/>
        <w:rPr>
          <w:sz w:val="16"/>
          <w:szCs w:val="16"/>
        </w:rPr>
      </w:pPr>
      <w:r w:rsidRPr="00E95A41">
        <w:rPr>
          <w:sz w:val="16"/>
          <w:szCs w:val="16"/>
        </w:rPr>
        <w:lastRenderedPageBreak/>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F40F9E" w:rsidRPr="00E95A41" w:rsidRDefault="00F40F9E" w:rsidP="00F40F9E">
      <w:pPr>
        <w:tabs>
          <w:tab w:val="left" w:pos="993"/>
        </w:tabs>
        <w:autoSpaceDE w:val="0"/>
        <w:ind w:right="-57" w:firstLine="709"/>
        <w:jc w:val="both"/>
        <w:rPr>
          <w:sz w:val="16"/>
          <w:szCs w:val="16"/>
        </w:rPr>
      </w:pPr>
      <w:r w:rsidRPr="00E95A41">
        <w:rPr>
          <w:sz w:val="16"/>
          <w:szCs w:val="16"/>
        </w:rPr>
        <w:t>3.</w:t>
      </w:r>
      <w:r w:rsidRPr="00E95A41">
        <w:rPr>
          <w:sz w:val="16"/>
          <w:szCs w:val="16"/>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F40F9E" w:rsidRPr="00E95A41" w:rsidRDefault="00F40F9E" w:rsidP="00F40F9E">
      <w:pPr>
        <w:autoSpaceDE w:val="0"/>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b/>
          <w:bCs/>
          <w:sz w:val="16"/>
          <w:szCs w:val="16"/>
        </w:rPr>
      </w:pPr>
      <w:r w:rsidRPr="00E95A41">
        <w:rPr>
          <w:b/>
          <w:sz w:val="16"/>
          <w:szCs w:val="16"/>
        </w:rPr>
        <w:t>1</w:t>
      </w:r>
      <w:r w:rsidR="00D9181F" w:rsidRPr="00E95A41">
        <w:rPr>
          <w:b/>
          <w:sz w:val="16"/>
          <w:szCs w:val="16"/>
        </w:rPr>
        <w:t>9</w:t>
      </w:r>
      <w:r w:rsidR="00F130ED" w:rsidRPr="00E95A41">
        <w:rPr>
          <w:b/>
          <w:sz w:val="16"/>
          <w:szCs w:val="16"/>
        </w:rPr>
        <w:t>. Частный охранник, имеющий на посту огнестрельное оружие, выданное ему в охранной организации для осуществления охранных функций, применяет его:</w:t>
      </w:r>
      <w:r w:rsidR="00F130ED" w:rsidRPr="00E95A41">
        <w:rPr>
          <w:b/>
          <w:bCs/>
          <w:sz w:val="16"/>
          <w:szCs w:val="16"/>
        </w:rPr>
        <w:t xml:space="preserve"> (5-6 разряд)</w:t>
      </w:r>
    </w:p>
    <w:p w:rsidR="00F130ED" w:rsidRPr="00E95A41" w:rsidRDefault="00F130ED" w:rsidP="00F130ED">
      <w:pPr>
        <w:tabs>
          <w:tab w:val="left" w:pos="851"/>
        </w:tabs>
        <w:ind w:right="-57" w:firstLine="709"/>
        <w:jc w:val="both"/>
        <w:rPr>
          <w:sz w:val="16"/>
          <w:szCs w:val="16"/>
        </w:rPr>
      </w:pPr>
      <w:r w:rsidRPr="00E95A41">
        <w:rPr>
          <w:sz w:val="16"/>
          <w:szCs w:val="16"/>
        </w:rPr>
        <w:t>1. В случаях и в порядке, установленных статьями 16, 18 Закона РФ «О частной детективной и охранной деятельности в РФ».</w:t>
      </w:r>
    </w:p>
    <w:p w:rsidR="00F130ED" w:rsidRPr="00E95A41" w:rsidRDefault="00F130ED" w:rsidP="00F130ED">
      <w:pPr>
        <w:tabs>
          <w:tab w:val="left" w:pos="851"/>
        </w:tabs>
        <w:ind w:right="-57" w:firstLine="709"/>
        <w:jc w:val="both"/>
        <w:rPr>
          <w:sz w:val="16"/>
          <w:szCs w:val="16"/>
        </w:rPr>
      </w:pPr>
      <w:r w:rsidRPr="00E95A41">
        <w:rPr>
          <w:sz w:val="16"/>
          <w:szCs w:val="16"/>
        </w:rPr>
        <w:t>2. В случаях и в порядке, установленных статьей 24 Федерального закона «Об оружии», на основаниях, общих для всех граждан Российской Федерации.</w:t>
      </w:r>
    </w:p>
    <w:p w:rsidR="00F130ED" w:rsidRPr="00E95A41" w:rsidRDefault="00F130ED" w:rsidP="00F130ED">
      <w:pPr>
        <w:tabs>
          <w:tab w:val="left" w:pos="851"/>
        </w:tabs>
        <w:ind w:right="-57" w:firstLine="709"/>
        <w:jc w:val="both"/>
        <w:rPr>
          <w:sz w:val="16"/>
          <w:szCs w:val="16"/>
        </w:rPr>
      </w:pPr>
      <w:r w:rsidRPr="00E95A41">
        <w:rPr>
          <w:sz w:val="16"/>
          <w:szCs w:val="16"/>
        </w:rPr>
        <w:t>3. В случаях и в порядке, установленных статьями 37, 39 Уголовного кодекса Российской Федерации.</w:t>
      </w:r>
    </w:p>
    <w:p w:rsidR="00F130ED" w:rsidRPr="00E95A41" w:rsidRDefault="00F130ED" w:rsidP="00F130ED">
      <w:pPr>
        <w:tabs>
          <w:tab w:val="left" w:pos="2520"/>
        </w:tabs>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D9181F" w:rsidP="00F130ED">
      <w:pPr>
        <w:ind w:right="-57" w:firstLine="709"/>
        <w:jc w:val="both"/>
        <w:rPr>
          <w:b/>
          <w:bCs/>
          <w:sz w:val="16"/>
          <w:szCs w:val="16"/>
        </w:rPr>
      </w:pPr>
      <w:r w:rsidRPr="00E95A41">
        <w:rPr>
          <w:b/>
          <w:sz w:val="16"/>
          <w:szCs w:val="16"/>
        </w:rPr>
        <w:t>20</w:t>
      </w:r>
      <w:r w:rsidR="00F130ED" w:rsidRPr="00E95A41">
        <w:rPr>
          <w:b/>
          <w:sz w:val="16"/>
          <w:szCs w:val="16"/>
        </w:rPr>
        <w:t>.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00F130ED" w:rsidRPr="00E95A41">
        <w:rPr>
          <w:b/>
          <w:bCs/>
          <w:sz w:val="16"/>
          <w:szCs w:val="16"/>
        </w:rPr>
        <w:t xml:space="preserve"> (5-6 разряд)</w:t>
      </w:r>
    </w:p>
    <w:p w:rsidR="00F130ED" w:rsidRPr="00E95A41" w:rsidRDefault="00F130ED" w:rsidP="00F130ED">
      <w:pPr>
        <w:tabs>
          <w:tab w:val="left" w:pos="1080"/>
        </w:tabs>
        <w:ind w:right="-57" w:firstLine="709"/>
        <w:jc w:val="both"/>
        <w:rPr>
          <w:sz w:val="16"/>
          <w:szCs w:val="16"/>
        </w:rPr>
      </w:pPr>
      <w:r w:rsidRPr="00E95A41">
        <w:rPr>
          <w:sz w:val="16"/>
          <w:szCs w:val="16"/>
        </w:rPr>
        <w:t>1. В случаях и в порядке, установленных статьи 16, 18 Закона РФ «О частной детективной и охранной деятельности в РФ».</w:t>
      </w:r>
    </w:p>
    <w:p w:rsidR="00F130ED" w:rsidRPr="00E95A41" w:rsidRDefault="00F130ED" w:rsidP="00F130ED">
      <w:pPr>
        <w:tabs>
          <w:tab w:val="left" w:pos="1080"/>
        </w:tabs>
        <w:ind w:right="-57" w:firstLine="709"/>
        <w:jc w:val="both"/>
        <w:rPr>
          <w:sz w:val="16"/>
          <w:szCs w:val="16"/>
        </w:rPr>
      </w:pPr>
      <w:r w:rsidRPr="00E95A41">
        <w:rPr>
          <w:sz w:val="16"/>
          <w:szCs w:val="16"/>
        </w:rPr>
        <w:t>2. В случаях и в порядке, установленных статьей 24 Федерального закона «Об оружии», на основаниях, общих для всех граждан Российской Федерации.</w:t>
      </w:r>
    </w:p>
    <w:p w:rsidR="00F130ED" w:rsidRPr="00E95A41" w:rsidRDefault="00F130ED" w:rsidP="00F130ED">
      <w:pPr>
        <w:tabs>
          <w:tab w:val="left" w:pos="1080"/>
        </w:tabs>
        <w:ind w:right="-57" w:firstLine="709"/>
        <w:jc w:val="both"/>
        <w:rPr>
          <w:sz w:val="16"/>
          <w:szCs w:val="16"/>
        </w:rPr>
      </w:pPr>
      <w:r w:rsidRPr="00E95A41">
        <w:rPr>
          <w:sz w:val="16"/>
          <w:szCs w:val="16"/>
        </w:rPr>
        <w:t>3. В случаях и в порядке, установленных статьями 37, 39 Уголовного кодекса Российской Федерации.</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130ED" w:rsidRPr="00E95A41" w:rsidRDefault="00F130ED" w:rsidP="00F130ED">
      <w:pPr>
        <w:autoSpaceDE w:val="0"/>
        <w:ind w:right="-57" w:firstLine="709"/>
        <w:jc w:val="both"/>
        <w:rPr>
          <w:b/>
          <w:bCs/>
          <w:sz w:val="16"/>
          <w:szCs w:val="16"/>
        </w:rPr>
      </w:pPr>
    </w:p>
    <w:p w:rsidR="00F130ED" w:rsidRPr="00E95A41" w:rsidRDefault="00D9181F" w:rsidP="00F130ED">
      <w:pPr>
        <w:ind w:right="-57" w:firstLine="709"/>
        <w:jc w:val="both"/>
        <w:rPr>
          <w:b/>
          <w:sz w:val="16"/>
          <w:szCs w:val="16"/>
        </w:rPr>
      </w:pPr>
      <w:r w:rsidRPr="00E95A41">
        <w:rPr>
          <w:b/>
          <w:sz w:val="16"/>
          <w:szCs w:val="16"/>
        </w:rPr>
        <w:t>21</w:t>
      </w:r>
      <w:r w:rsidR="00F130ED" w:rsidRPr="00E95A41">
        <w:rPr>
          <w:b/>
          <w:sz w:val="16"/>
          <w:szCs w:val="16"/>
        </w:rPr>
        <w:t>. Нарушение охранниками правил ношения оружия и патронов к нему влечет:</w:t>
      </w:r>
    </w:p>
    <w:p w:rsidR="00F130ED" w:rsidRPr="00E95A41" w:rsidRDefault="00F130ED" w:rsidP="00F130ED">
      <w:pPr>
        <w:tabs>
          <w:tab w:val="left" w:pos="2520"/>
        </w:tabs>
        <w:ind w:right="-57" w:firstLine="709"/>
        <w:jc w:val="both"/>
        <w:rPr>
          <w:sz w:val="16"/>
          <w:szCs w:val="16"/>
        </w:rPr>
      </w:pPr>
      <w:r w:rsidRPr="00E95A41">
        <w:rPr>
          <w:sz w:val="16"/>
          <w:szCs w:val="16"/>
        </w:rPr>
        <w:t>1. Уголовную ответственность.</w:t>
      </w:r>
    </w:p>
    <w:p w:rsidR="00F130ED" w:rsidRPr="00E95A41" w:rsidRDefault="00F130ED" w:rsidP="00F130ED">
      <w:pPr>
        <w:tabs>
          <w:tab w:val="left" w:pos="2520"/>
        </w:tabs>
        <w:ind w:right="-57" w:firstLine="709"/>
        <w:jc w:val="both"/>
        <w:rPr>
          <w:sz w:val="16"/>
          <w:szCs w:val="16"/>
        </w:rPr>
      </w:pPr>
      <w:r w:rsidRPr="00E95A41">
        <w:rPr>
          <w:sz w:val="16"/>
          <w:szCs w:val="16"/>
        </w:rPr>
        <w:t>2. Административную ответственность.</w:t>
      </w:r>
    </w:p>
    <w:p w:rsidR="00F130ED" w:rsidRPr="00E95A41" w:rsidRDefault="00F130ED" w:rsidP="00F130ED">
      <w:pPr>
        <w:tabs>
          <w:tab w:val="left" w:pos="2520"/>
        </w:tabs>
        <w:ind w:right="-57" w:firstLine="709"/>
        <w:jc w:val="both"/>
        <w:rPr>
          <w:sz w:val="16"/>
          <w:szCs w:val="16"/>
        </w:rPr>
      </w:pPr>
      <w:r w:rsidRPr="00E95A41">
        <w:rPr>
          <w:sz w:val="16"/>
          <w:szCs w:val="16"/>
        </w:rPr>
        <w:t>3. Уголовную и административную ответственность.</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b/>
          <w:sz w:val="16"/>
          <w:szCs w:val="16"/>
        </w:rPr>
      </w:pPr>
    </w:p>
    <w:p w:rsidR="00F130ED" w:rsidRPr="00E95A41" w:rsidRDefault="00F40F9E" w:rsidP="00F130ED">
      <w:pPr>
        <w:tabs>
          <w:tab w:val="left" w:pos="1080"/>
        </w:tabs>
        <w:ind w:right="-57" w:firstLine="709"/>
        <w:jc w:val="both"/>
        <w:rPr>
          <w:b/>
          <w:sz w:val="16"/>
          <w:szCs w:val="16"/>
        </w:rPr>
      </w:pPr>
      <w:r w:rsidRPr="00E95A41">
        <w:rPr>
          <w:b/>
          <w:sz w:val="16"/>
          <w:szCs w:val="16"/>
        </w:rPr>
        <w:t>2</w:t>
      </w:r>
      <w:r w:rsidR="00D9181F" w:rsidRPr="00E95A41">
        <w:rPr>
          <w:b/>
          <w:sz w:val="16"/>
          <w:szCs w:val="16"/>
        </w:rPr>
        <w:t>2</w:t>
      </w:r>
      <w:r w:rsidR="00F130ED" w:rsidRPr="00E95A41">
        <w:rPr>
          <w:b/>
          <w:sz w:val="16"/>
          <w:szCs w:val="16"/>
        </w:rPr>
        <w:t>. При отражении нападения на охранника, он вправе применить выданное ему в частной охранной организации огнестрельное оружие: (5-6 разряд)</w:t>
      </w:r>
    </w:p>
    <w:p w:rsidR="00F130ED" w:rsidRPr="00E95A41" w:rsidRDefault="00F130ED" w:rsidP="00F130ED">
      <w:pPr>
        <w:tabs>
          <w:tab w:val="left" w:pos="1080"/>
        </w:tabs>
        <w:ind w:right="-57" w:firstLine="709"/>
        <w:jc w:val="both"/>
        <w:rPr>
          <w:sz w:val="16"/>
          <w:szCs w:val="16"/>
        </w:rPr>
      </w:pPr>
      <w:r w:rsidRPr="00E95A41">
        <w:rPr>
          <w:sz w:val="16"/>
          <w:szCs w:val="16"/>
        </w:rPr>
        <w:t>1. Для отражения нападения, когда его собственная жизнь подвергается непосредственной опасности.</w:t>
      </w:r>
    </w:p>
    <w:p w:rsidR="00F130ED" w:rsidRPr="00E95A41" w:rsidRDefault="00F130ED" w:rsidP="00F130ED">
      <w:pPr>
        <w:tabs>
          <w:tab w:val="left" w:pos="1080"/>
        </w:tabs>
        <w:ind w:right="-57" w:firstLine="709"/>
        <w:jc w:val="both"/>
        <w:rPr>
          <w:sz w:val="16"/>
          <w:szCs w:val="16"/>
        </w:rPr>
      </w:pPr>
      <w:r w:rsidRPr="00E95A41">
        <w:rPr>
          <w:sz w:val="16"/>
          <w:szCs w:val="16"/>
        </w:rPr>
        <w:t>2. Для отражения нападения, когда его собственная жизнь или здоровье подвергаются опасности.</w:t>
      </w:r>
    </w:p>
    <w:p w:rsidR="00F130ED" w:rsidRPr="00E95A41" w:rsidRDefault="00F130ED" w:rsidP="00F130ED">
      <w:pPr>
        <w:tabs>
          <w:tab w:val="left" w:pos="1080"/>
        </w:tabs>
        <w:ind w:right="-57" w:firstLine="709"/>
        <w:jc w:val="both"/>
        <w:rPr>
          <w:sz w:val="16"/>
          <w:szCs w:val="16"/>
        </w:rPr>
      </w:pPr>
      <w:r w:rsidRPr="00E95A41">
        <w:rPr>
          <w:sz w:val="16"/>
          <w:szCs w:val="16"/>
        </w:rPr>
        <w:t>3. Для отражения любого нападения на охранника.</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40F9E" w:rsidRPr="00E95A41" w:rsidRDefault="00F40F9E" w:rsidP="00D9181F">
      <w:pPr>
        <w:ind w:right="-57" w:firstLine="0"/>
        <w:jc w:val="both"/>
        <w:rPr>
          <w:b/>
          <w:sz w:val="16"/>
          <w:szCs w:val="16"/>
        </w:rPr>
      </w:pPr>
    </w:p>
    <w:p w:rsidR="00F130ED" w:rsidRPr="00E95A41" w:rsidRDefault="00D9181F" w:rsidP="00F130ED">
      <w:pPr>
        <w:ind w:right="-57" w:firstLine="709"/>
        <w:jc w:val="both"/>
        <w:rPr>
          <w:b/>
          <w:bCs/>
          <w:sz w:val="16"/>
          <w:szCs w:val="16"/>
        </w:rPr>
      </w:pPr>
      <w:r w:rsidRPr="00E95A41">
        <w:rPr>
          <w:b/>
          <w:sz w:val="16"/>
          <w:szCs w:val="16"/>
        </w:rPr>
        <w:t>23</w:t>
      </w:r>
      <w:r w:rsidR="00F130ED" w:rsidRPr="00E95A41">
        <w:rPr>
          <w:b/>
          <w:sz w:val="16"/>
          <w:szCs w:val="16"/>
        </w:rPr>
        <w:t>. Кого и в какой срок в соответствии с законом охранник обязан информировать о каждом случае применения оружия?</w:t>
      </w:r>
      <w:r w:rsidR="00F130ED" w:rsidRPr="00E95A41">
        <w:rPr>
          <w:b/>
          <w:bCs/>
          <w:sz w:val="16"/>
          <w:szCs w:val="16"/>
        </w:rPr>
        <w:t xml:space="preserve"> (5-6 разряд)</w:t>
      </w:r>
    </w:p>
    <w:p w:rsidR="00F130ED" w:rsidRPr="00E95A41" w:rsidRDefault="00F130ED" w:rsidP="00F130ED">
      <w:pPr>
        <w:tabs>
          <w:tab w:val="left" w:pos="1080"/>
        </w:tabs>
        <w:ind w:right="-57" w:firstLine="709"/>
        <w:jc w:val="both"/>
        <w:rPr>
          <w:sz w:val="16"/>
          <w:szCs w:val="16"/>
        </w:rPr>
      </w:pPr>
      <w:r w:rsidRPr="00E95A41">
        <w:rPr>
          <w:sz w:val="16"/>
          <w:szCs w:val="16"/>
        </w:rPr>
        <w:t>1. Незамедлительно орган внутренних дел по месту применения оружия.</w:t>
      </w:r>
    </w:p>
    <w:p w:rsidR="00F130ED" w:rsidRPr="00E95A41" w:rsidRDefault="00F130ED" w:rsidP="00F130ED">
      <w:pPr>
        <w:tabs>
          <w:tab w:val="left" w:pos="1080"/>
        </w:tabs>
        <w:ind w:right="-57" w:firstLine="709"/>
        <w:jc w:val="both"/>
        <w:rPr>
          <w:sz w:val="16"/>
          <w:szCs w:val="16"/>
        </w:rPr>
      </w:pPr>
      <w:r w:rsidRPr="00E95A41">
        <w:rPr>
          <w:sz w:val="16"/>
          <w:szCs w:val="16"/>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F130ED" w:rsidRPr="00E95A41" w:rsidRDefault="00F130ED" w:rsidP="00F130ED">
      <w:pPr>
        <w:tabs>
          <w:tab w:val="left" w:pos="1080"/>
        </w:tabs>
        <w:ind w:right="-57" w:firstLine="709"/>
        <w:jc w:val="both"/>
        <w:rPr>
          <w:sz w:val="16"/>
          <w:szCs w:val="16"/>
        </w:rPr>
      </w:pPr>
      <w:r w:rsidRPr="00E95A41">
        <w:rPr>
          <w:sz w:val="16"/>
          <w:szCs w:val="16"/>
        </w:rPr>
        <w:t>3. Немедленно заказчика охранной услуги.</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b/>
          <w:sz w:val="16"/>
          <w:szCs w:val="16"/>
        </w:rPr>
      </w:pPr>
    </w:p>
    <w:p w:rsidR="00F130ED" w:rsidRPr="00E95A41" w:rsidRDefault="00D9181F" w:rsidP="00F130ED">
      <w:pPr>
        <w:tabs>
          <w:tab w:val="left" w:pos="1080"/>
        </w:tabs>
        <w:ind w:right="-57" w:firstLine="709"/>
        <w:jc w:val="both"/>
        <w:rPr>
          <w:b/>
          <w:sz w:val="16"/>
          <w:szCs w:val="16"/>
        </w:rPr>
      </w:pPr>
      <w:r w:rsidRPr="00E95A41">
        <w:rPr>
          <w:b/>
          <w:sz w:val="16"/>
          <w:szCs w:val="16"/>
        </w:rPr>
        <w:lastRenderedPageBreak/>
        <w:t>24</w:t>
      </w:r>
      <w:r w:rsidR="00F130ED" w:rsidRPr="00E95A41">
        <w:rPr>
          <w:b/>
          <w:sz w:val="16"/>
          <w:szCs w:val="16"/>
        </w:rPr>
        <w:t>.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F130ED" w:rsidRPr="00E95A41" w:rsidRDefault="00F130ED" w:rsidP="00F130ED">
      <w:pPr>
        <w:tabs>
          <w:tab w:val="left" w:pos="1080"/>
        </w:tabs>
        <w:ind w:right="-57" w:firstLine="709"/>
        <w:jc w:val="both"/>
        <w:rPr>
          <w:sz w:val="16"/>
          <w:szCs w:val="16"/>
        </w:rPr>
      </w:pPr>
      <w:r w:rsidRPr="00E95A41">
        <w:rPr>
          <w:sz w:val="16"/>
          <w:szCs w:val="16"/>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F130ED" w:rsidRPr="00E95A41" w:rsidRDefault="00F130ED" w:rsidP="00F130ED">
      <w:pPr>
        <w:tabs>
          <w:tab w:val="left" w:pos="1080"/>
        </w:tabs>
        <w:ind w:right="-57" w:firstLine="709"/>
        <w:jc w:val="both"/>
        <w:rPr>
          <w:sz w:val="16"/>
          <w:szCs w:val="16"/>
        </w:rPr>
      </w:pPr>
      <w:r w:rsidRPr="00E95A41">
        <w:rPr>
          <w:sz w:val="16"/>
          <w:szCs w:val="16"/>
        </w:rPr>
        <w:t>2. Немедленно уведомить органы здравоохранения, орган внутренних дел и руководителя охранной организации.</w:t>
      </w:r>
    </w:p>
    <w:p w:rsidR="00F130ED" w:rsidRPr="00E95A41" w:rsidRDefault="00F130ED" w:rsidP="00F130ED">
      <w:pPr>
        <w:tabs>
          <w:tab w:val="left" w:pos="1080"/>
        </w:tabs>
        <w:ind w:right="-57" w:firstLine="709"/>
        <w:jc w:val="both"/>
        <w:rPr>
          <w:sz w:val="16"/>
          <w:szCs w:val="16"/>
        </w:rPr>
      </w:pPr>
      <w:r w:rsidRPr="00E95A41">
        <w:rPr>
          <w:sz w:val="16"/>
          <w:szCs w:val="16"/>
        </w:rPr>
        <w:t>3. Незамедлительно уведомить заказчика частной охранной услуги.</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40F9E" w:rsidRPr="00E95A41" w:rsidRDefault="00F40F9E" w:rsidP="00F130ED">
      <w:pPr>
        <w:tabs>
          <w:tab w:val="left" w:pos="1080"/>
        </w:tabs>
        <w:ind w:right="-57" w:firstLine="709"/>
        <w:jc w:val="both"/>
        <w:rPr>
          <w:b/>
          <w:sz w:val="16"/>
          <w:szCs w:val="16"/>
        </w:rPr>
      </w:pPr>
    </w:p>
    <w:p w:rsidR="00F130ED" w:rsidRPr="00E95A41" w:rsidRDefault="00D9181F" w:rsidP="00F130ED">
      <w:pPr>
        <w:tabs>
          <w:tab w:val="left" w:pos="1080"/>
        </w:tabs>
        <w:ind w:right="-57" w:firstLine="709"/>
        <w:jc w:val="both"/>
        <w:rPr>
          <w:b/>
          <w:sz w:val="16"/>
          <w:szCs w:val="16"/>
        </w:rPr>
      </w:pPr>
      <w:r w:rsidRPr="00E95A41">
        <w:rPr>
          <w:b/>
          <w:sz w:val="16"/>
          <w:szCs w:val="16"/>
        </w:rPr>
        <w:t>25</w:t>
      </w:r>
      <w:r w:rsidR="00F130ED" w:rsidRPr="00E95A41">
        <w:rPr>
          <w:b/>
          <w:sz w:val="16"/>
          <w:szCs w:val="16"/>
        </w:rPr>
        <w:t>.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F130ED" w:rsidRPr="00E95A41" w:rsidRDefault="00F130ED" w:rsidP="00F130ED">
      <w:pPr>
        <w:tabs>
          <w:tab w:val="left" w:pos="1080"/>
        </w:tabs>
        <w:ind w:right="-57" w:firstLine="709"/>
        <w:jc w:val="both"/>
        <w:rPr>
          <w:sz w:val="16"/>
          <w:szCs w:val="16"/>
        </w:rPr>
      </w:pPr>
      <w:r w:rsidRPr="00E95A41">
        <w:rPr>
          <w:sz w:val="16"/>
          <w:szCs w:val="16"/>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F130ED" w:rsidRPr="00E95A41" w:rsidRDefault="00F130ED" w:rsidP="00F130ED">
      <w:pPr>
        <w:tabs>
          <w:tab w:val="left" w:pos="1080"/>
        </w:tabs>
        <w:ind w:right="-57" w:firstLine="709"/>
        <w:jc w:val="both"/>
        <w:rPr>
          <w:sz w:val="16"/>
          <w:szCs w:val="16"/>
        </w:rPr>
      </w:pPr>
      <w:r w:rsidRPr="00E95A41">
        <w:rPr>
          <w:sz w:val="16"/>
          <w:szCs w:val="16"/>
        </w:rPr>
        <w:t>2. В случаях оказания указанными лицами группового сопротивления.</w:t>
      </w:r>
    </w:p>
    <w:p w:rsidR="00F130ED" w:rsidRPr="00E95A41" w:rsidRDefault="00F130ED" w:rsidP="00F130ED">
      <w:pPr>
        <w:tabs>
          <w:tab w:val="left" w:pos="1080"/>
        </w:tabs>
        <w:ind w:right="-57" w:firstLine="709"/>
        <w:jc w:val="both"/>
        <w:rPr>
          <w:sz w:val="16"/>
          <w:szCs w:val="16"/>
        </w:rPr>
      </w:pPr>
      <w:r w:rsidRPr="00E95A41">
        <w:rPr>
          <w:sz w:val="16"/>
          <w:szCs w:val="16"/>
        </w:rPr>
        <w:t>3. В случае отказа нарушителя подчиниться требованию охранника проследовать в помещение охраны.</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130ED" w:rsidRPr="00E95A41" w:rsidRDefault="00F130ED" w:rsidP="00F130ED">
      <w:pPr>
        <w:tabs>
          <w:tab w:val="left" w:pos="1080"/>
        </w:tabs>
        <w:ind w:right="-57" w:firstLine="709"/>
        <w:jc w:val="both"/>
        <w:rPr>
          <w:b/>
          <w:sz w:val="16"/>
          <w:szCs w:val="16"/>
        </w:rPr>
      </w:pPr>
    </w:p>
    <w:p w:rsidR="00F130ED" w:rsidRPr="00E95A41" w:rsidRDefault="00D9181F" w:rsidP="00F130ED">
      <w:pPr>
        <w:tabs>
          <w:tab w:val="left" w:pos="1080"/>
        </w:tabs>
        <w:ind w:right="-57" w:firstLine="709"/>
        <w:jc w:val="both"/>
        <w:rPr>
          <w:b/>
          <w:sz w:val="16"/>
          <w:szCs w:val="16"/>
        </w:rPr>
      </w:pPr>
      <w:r w:rsidRPr="00E95A41">
        <w:rPr>
          <w:b/>
          <w:sz w:val="16"/>
          <w:szCs w:val="16"/>
        </w:rPr>
        <w:t>26</w:t>
      </w:r>
      <w:r w:rsidR="00F130ED" w:rsidRPr="00E95A41">
        <w:rPr>
          <w:b/>
          <w:sz w:val="16"/>
          <w:szCs w:val="16"/>
        </w:rPr>
        <w:t>.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F130ED" w:rsidRPr="00E95A41" w:rsidRDefault="00F130ED" w:rsidP="00F130ED">
      <w:pPr>
        <w:tabs>
          <w:tab w:val="left" w:pos="1080"/>
        </w:tabs>
        <w:ind w:right="-57" w:firstLine="709"/>
        <w:jc w:val="both"/>
        <w:rPr>
          <w:sz w:val="16"/>
          <w:szCs w:val="16"/>
        </w:rPr>
      </w:pPr>
      <w:r w:rsidRPr="00E95A41">
        <w:rPr>
          <w:sz w:val="16"/>
          <w:szCs w:val="16"/>
        </w:rPr>
        <w:t>1. По рукам, ногам, ягодицам, по спине в области проекции почек и печени.</w:t>
      </w:r>
    </w:p>
    <w:p w:rsidR="00F130ED" w:rsidRPr="00E95A41" w:rsidRDefault="00F130ED" w:rsidP="00F130ED">
      <w:pPr>
        <w:tabs>
          <w:tab w:val="left" w:pos="1080"/>
        </w:tabs>
        <w:ind w:right="-57" w:firstLine="709"/>
        <w:jc w:val="both"/>
        <w:rPr>
          <w:sz w:val="16"/>
          <w:szCs w:val="16"/>
        </w:rPr>
      </w:pPr>
      <w:r w:rsidRPr="00E95A41">
        <w:rPr>
          <w:sz w:val="16"/>
          <w:szCs w:val="16"/>
        </w:rPr>
        <w:t>2. Только по голове, шее, ключичной области, животу.</w:t>
      </w:r>
    </w:p>
    <w:p w:rsidR="00F130ED" w:rsidRPr="00E95A41" w:rsidRDefault="00F130ED" w:rsidP="00F130ED">
      <w:pPr>
        <w:tabs>
          <w:tab w:val="left" w:pos="1080"/>
        </w:tabs>
        <w:ind w:right="-57" w:firstLine="709"/>
        <w:jc w:val="both"/>
        <w:rPr>
          <w:sz w:val="16"/>
          <w:szCs w:val="16"/>
        </w:rPr>
      </w:pPr>
      <w:r w:rsidRPr="00E95A41">
        <w:rPr>
          <w:sz w:val="16"/>
          <w:szCs w:val="16"/>
        </w:rPr>
        <w:t>3.По голове, шее, ключичной области, животу, половым органам, в область проекции сердца.</w:t>
      </w:r>
    </w:p>
    <w:p w:rsidR="00F130ED" w:rsidRPr="00E95A41" w:rsidRDefault="00F130ED" w:rsidP="00F130ED">
      <w:pPr>
        <w:tabs>
          <w:tab w:val="left" w:pos="1080"/>
        </w:tabs>
        <w:ind w:right="-57"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D9181F" w:rsidP="00F130ED">
      <w:pPr>
        <w:ind w:right="-57" w:firstLine="709"/>
        <w:jc w:val="both"/>
        <w:rPr>
          <w:b/>
          <w:bCs/>
          <w:sz w:val="16"/>
          <w:szCs w:val="16"/>
        </w:rPr>
      </w:pPr>
      <w:r w:rsidRPr="00E95A41">
        <w:rPr>
          <w:b/>
          <w:sz w:val="16"/>
          <w:szCs w:val="16"/>
        </w:rPr>
        <w:t>27</w:t>
      </w:r>
      <w:r w:rsidR="00F130ED" w:rsidRPr="00E95A41">
        <w:rPr>
          <w:b/>
          <w:sz w:val="16"/>
          <w:szCs w:val="16"/>
        </w:rPr>
        <w:t>.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00F130ED" w:rsidRPr="00E95A41">
        <w:rPr>
          <w:b/>
          <w:bCs/>
          <w:sz w:val="16"/>
          <w:szCs w:val="16"/>
        </w:rPr>
        <w:t xml:space="preserve"> (5-6 разряд)</w:t>
      </w:r>
    </w:p>
    <w:p w:rsidR="00F130ED" w:rsidRPr="00E95A41" w:rsidRDefault="00F130ED" w:rsidP="00F130ED">
      <w:pPr>
        <w:tabs>
          <w:tab w:val="left" w:pos="1080"/>
        </w:tabs>
        <w:ind w:right="-57" w:firstLine="709"/>
        <w:jc w:val="both"/>
        <w:rPr>
          <w:sz w:val="16"/>
          <w:szCs w:val="16"/>
        </w:rPr>
      </w:pPr>
      <w:r w:rsidRPr="00E95A41">
        <w:rPr>
          <w:sz w:val="16"/>
          <w:szCs w:val="16"/>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F130ED" w:rsidRPr="00E95A41" w:rsidRDefault="00F130ED" w:rsidP="00F130ED">
      <w:pPr>
        <w:tabs>
          <w:tab w:val="left" w:pos="1080"/>
        </w:tabs>
        <w:ind w:right="-57" w:firstLine="709"/>
        <w:jc w:val="both"/>
        <w:rPr>
          <w:sz w:val="16"/>
          <w:szCs w:val="16"/>
        </w:rPr>
      </w:pPr>
      <w:r w:rsidRPr="00E95A41">
        <w:rPr>
          <w:sz w:val="16"/>
          <w:szCs w:val="16"/>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F130ED" w:rsidRPr="00E95A41" w:rsidRDefault="00F130ED" w:rsidP="00F130ED">
      <w:pPr>
        <w:tabs>
          <w:tab w:val="left" w:pos="1080"/>
        </w:tabs>
        <w:ind w:right="-57" w:firstLine="709"/>
        <w:jc w:val="both"/>
        <w:rPr>
          <w:sz w:val="16"/>
          <w:szCs w:val="16"/>
        </w:rPr>
      </w:pPr>
      <w:r w:rsidRPr="00E95A41">
        <w:rPr>
          <w:sz w:val="16"/>
          <w:szCs w:val="16"/>
        </w:rPr>
        <w:t>3. Не обязан, поскольку нет пострадавших.</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C55C53" w:rsidRPr="00E95A41" w:rsidRDefault="00C55C53" w:rsidP="00F130ED">
      <w:pPr>
        <w:ind w:right="-57" w:firstLine="709"/>
        <w:jc w:val="both"/>
        <w:rPr>
          <w:b/>
          <w:sz w:val="16"/>
          <w:szCs w:val="16"/>
        </w:rPr>
      </w:pPr>
    </w:p>
    <w:p w:rsidR="00F130ED" w:rsidRPr="00E95A41" w:rsidRDefault="00F40F9E" w:rsidP="00F130ED">
      <w:pPr>
        <w:ind w:right="-57" w:firstLine="709"/>
        <w:jc w:val="both"/>
        <w:rPr>
          <w:b/>
          <w:bCs/>
          <w:sz w:val="16"/>
          <w:szCs w:val="16"/>
        </w:rPr>
      </w:pPr>
      <w:r w:rsidRPr="00E95A41">
        <w:rPr>
          <w:b/>
          <w:sz w:val="16"/>
          <w:szCs w:val="16"/>
        </w:rPr>
        <w:t>2</w:t>
      </w:r>
      <w:r w:rsidR="00D9181F" w:rsidRPr="00E95A41">
        <w:rPr>
          <w:b/>
          <w:sz w:val="16"/>
          <w:szCs w:val="16"/>
        </w:rPr>
        <w:t>8</w:t>
      </w:r>
      <w:r w:rsidR="00F130ED" w:rsidRPr="00E95A41">
        <w:rPr>
          <w:b/>
          <w:sz w:val="16"/>
          <w:szCs w:val="16"/>
        </w:rPr>
        <w:t>. В отношении кого частным охранникам запрещается применять огнестрельное оружие?</w:t>
      </w:r>
      <w:r w:rsidR="00F130ED" w:rsidRPr="00E95A41">
        <w:rPr>
          <w:b/>
          <w:bCs/>
          <w:sz w:val="16"/>
          <w:szCs w:val="16"/>
        </w:rPr>
        <w:t xml:space="preserve"> (5-6 разряд)</w:t>
      </w:r>
    </w:p>
    <w:p w:rsidR="00F130ED" w:rsidRPr="00E95A41" w:rsidRDefault="00F130ED" w:rsidP="00F130ED">
      <w:pPr>
        <w:tabs>
          <w:tab w:val="left" w:pos="1080"/>
        </w:tabs>
        <w:ind w:right="-57" w:firstLine="709"/>
        <w:jc w:val="both"/>
        <w:rPr>
          <w:sz w:val="16"/>
          <w:szCs w:val="16"/>
        </w:rPr>
      </w:pPr>
      <w:r w:rsidRPr="00E95A41">
        <w:rPr>
          <w:sz w:val="16"/>
          <w:szCs w:val="16"/>
        </w:rPr>
        <w:t>1. Только в отношении детей.</w:t>
      </w:r>
    </w:p>
    <w:p w:rsidR="00F130ED" w:rsidRPr="00E95A41" w:rsidRDefault="00F130ED" w:rsidP="00F130ED">
      <w:pPr>
        <w:tabs>
          <w:tab w:val="left" w:pos="851"/>
        </w:tabs>
        <w:ind w:right="-57" w:firstLine="709"/>
        <w:jc w:val="both"/>
        <w:rPr>
          <w:sz w:val="16"/>
          <w:szCs w:val="16"/>
        </w:rPr>
      </w:pPr>
      <w:r w:rsidRPr="00E95A41">
        <w:rPr>
          <w:sz w:val="16"/>
          <w:szCs w:val="16"/>
        </w:rPr>
        <w:t>2. В отношении детей и граждан, имеющих документ, подтверждающий наличие инвалидности.</w:t>
      </w:r>
    </w:p>
    <w:p w:rsidR="00F130ED" w:rsidRPr="00E95A41" w:rsidRDefault="00F130ED" w:rsidP="00F130ED">
      <w:pPr>
        <w:tabs>
          <w:tab w:val="left" w:pos="851"/>
        </w:tabs>
        <w:ind w:right="-57" w:firstLine="709"/>
        <w:jc w:val="both"/>
        <w:rPr>
          <w:sz w:val="16"/>
          <w:szCs w:val="16"/>
        </w:rPr>
      </w:pPr>
      <w:r w:rsidRPr="00E95A41">
        <w:rPr>
          <w:sz w:val="16"/>
          <w:szCs w:val="16"/>
        </w:rPr>
        <w:lastRenderedPageBreak/>
        <w:t>3. В отношении женщин, лиц с явными признаками инвалидности и несовершеннолетних, когда их возраст очевиден или известен охраннику.</w:t>
      </w:r>
    </w:p>
    <w:p w:rsidR="00F130ED" w:rsidRPr="00E95A41" w:rsidRDefault="00F130ED" w:rsidP="00F130ED">
      <w:pPr>
        <w:tabs>
          <w:tab w:val="left" w:pos="1080"/>
        </w:tabs>
        <w:ind w:right="-57" w:firstLine="709"/>
        <w:jc w:val="both"/>
        <w:rPr>
          <w:i/>
          <w:sz w:val="16"/>
          <w:szCs w:val="16"/>
        </w:rPr>
      </w:pPr>
      <w:r w:rsidRPr="00E95A41">
        <w:rPr>
          <w:i/>
          <w:sz w:val="16"/>
          <w:szCs w:val="16"/>
        </w:rPr>
        <w:t>3</w:t>
      </w:r>
    </w:p>
    <w:p w:rsidR="00F130ED" w:rsidRPr="00E95A41" w:rsidRDefault="00F130ED" w:rsidP="00F130ED">
      <w:pPr>
        <w:tabs>
          <w:tab w:val="left" w:pos="1080"/>
        </w:tabs>
        <w:ind w:right="-57" w:firstLine="709"/>
        <w:jc w:val="both"/>
        <w:rPr>
          <w:sz w:val="16"/>
          <w:szCs w:val="16"/>
        </w:rPr>
      </w:pPr>
    </w:p>
    <w:p w:rsidR="00F130ED" w:rsidRPr="00E95A41" w:rsidRDefault="00F130ED" w:rsidP="00F130ED">
      <w:pPr>
        <w:ind w:right="-57" w:firstLine="709"/>
        <w:jc w:val="both"/>
        <w:rPr>
          <w:b/>
          <w:bCs/>
          <w:sz w:val="16"/>
          <w:szCs w:val="16"/>
        </w:rPr>
      </w:pPr>
      <w:r w:rsidRPr="00E95A41">
        <w:rPr>
          <w:b/>
          <w:sz w:val="16"/>
          <w:szCs w:val="16"/>
        </w:rPr>
        <w:t>2</w:t>
      </w:r>
      <w:r w:rsidR="00D9181F" w:rsidRPr="00E95A41">
        <w:rPr>
          <w:b/>
          <w:sz w:val="16"/>
          <w:szCs w:val="16"/>
        </w:rPr>
        <w:t>9</w:t>
      </w:r>
      <w:r w:rsidRPr="00E95A41">
        <w:rPr>
          <w:b/>
          <w:sz w:val="16"/>
          <w:szCs w:val="16"/>
        </w:rPr>
        <w:t>.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Pr="00E95A41">
        <w:rPr>
          <w:b/>
          <w:bCs/>
          <w:sz w:val="16"/>
          <w:szCs w:val="16"/>
        </w:rPr>
        <w:t xml:space="preserve"> (5-6 разряд)</w:t>
      </w:r>
    </w:p>
    <w:p w:rsidR="00F130ED" w:rsidRPr="00E95A41" w:rsidRDefault="00F130ED" w:rsidP="00F130ED">
      <w:pPr>
        <w:tabs>
          <w:tab w:val="left" w:pos="1080"/>
        </w:tabs>
        <w:ind w:right="-57" w:firstLine="709"/>
        <w:jc w:val="both"/>
        <w:rPr>
          <w:sz w:val="16"/>
          <w:szCs w:val="16"/>
        </w:rPr>
      </w:pPr>
      <w:r w:rsidRPr="00E95A41">
        <w:rPr>
          <w:sz w:val="16"/>
          <w:szCs w:val="16"/>
        </w:rPr>
        <w:t>1. В случае оказания ими группового сопротивления.</w:t>
      </w:r>
    </w:p>
    <w:p w:rsidR="00F130ED" w:rsidRPr="00E95A41" w:rsidRDefault="00F130ED" w:rsidP="00F130ED">
      <w:pPr>
        <w:tabs>
          <w:tab w:val="left" w:pos="851"/>
        </w:tabs>
        <w:ind w:right="-57" w:firstLine="709"/>
        <w:jc w:val="both"/>
        <w:rPr>
          <w:sz w:val="16"/>
          <w:szCs w:val="16"/>
        </w:rPr>
      </w:pPr>
      <w:r w:rsidRPr="00E95A41">
        <w:rPr>
          <w:sz w:val="16"/>
          <w:szCs w:val="16"/>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F130ED" w:rsidRPr="00E95A41" w:rsidRDefault="00F130ED" w:rsidP="00F130ED">
      <w:pPr>
        <w:tabs>
          <w:tab w:val="left" w:pos="851"/>
        </w:tabs>
        <w:ind w:right="-57" w:firstLine="709"/>
        <w:jc w:val="both"/>
        <w:rPr>
          <w:sz w:val="16"/>
          <w:szCs w:val="16"/>
        </w:rPr>
      </w:pPr>
      <w:r w:rsidRPr="00E95A41">
        <w:rPr>
          <w:sz w:val="16"/>
          <w:szCs w:val="16"/>
        </w:rPr>
        <w:t>3. В случае отказа выполнить требование охранника проследовать в помещение охраны.</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40F9E" w:rsidRPr="00E95A41" w:rsidRDefault="00F40F9E"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p>
    <w:p w:rsidR="00F130ED" w:rsidRPr="00E95A41" w:rsidRDefault="00D9181F" w:rsidP="00F130ED">
      <w:pPr>
        <w:tabs>
          <w:tab w:val="left" w:pos="1080"/>
        </w:tabs>
        <w:ind w:right="-57" w:firstLine="709"/>
        <w:jc w:val="both"/>
        <w:rPr>
          <w:b/>
          <w:sz w:val="16"/>
          <w:szCs w:val="16"/>
        </w:rPr>
      </w:pPr>
      <w:r w:rsidRPr="00E95A41">
        <w:rPr>
          <w:b/>
          <w:sz w:val="16"/>
          <w:szCs w:val="16"/>
        </w:rPr>
        <w:t>30</w:t>
      </w:r>
      <w:r w:rsidR="00F130ED" w:rsidRPr="00E95A41">
        <w:rPr>
          <w:b/>
          <w:sz w:val="16"/>
          <w:szCs w:val="16"/>
        </w:rPr>
        <w:t>.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F130ED" w:rsidRPr="00E95A41" w:rsidRDefault="00F130ED" w:rsidP="00F130ED">
      <w:pPr>
        <w:tabs>
          <w:tab w:val="left" w:pos="1080"/>
        </w:tabs>
        <w:ind w:right="-57" w:firstLine="709"/>
        <w:jc w:val="both"/>
        <w:rPr>
          <w:sz w:val="16"/>
          <w:szCs w:val="16"/>
        </w:rPr>
      </w:pPr>
      <w:r w:rsidRPr="00E95A41">
        <w:rPr>
          <w:sz w:val="16"/>
          <w:szCs w:val="16"/>
        </w:rPr>
        <w:t>1. Когда может возникнуть угроза жизни и здоровью охраняемых граждан.</w:t>
      </w:r>
    </w:p>
    <w:p w:rsidR="00F130ED" w:rsidRPr="00E95A41" w:rsidRDefault="00F130ED" w:rsidP="00F130ED">
      <w:pPr>
        <w:tabs>
          <w:tab w:val="left" w:pos="1080"/>
        </w:tabs>
        <w:ind w:right="-57" w:firstLine="709"/>
        <w:jc w:val="both"/>
        <w:rPr>
          <w:sz w:val="16"/>
          <w:szCs w:val="16"/>
        </w:rPr>
      </w:pPr>
      <w:r w:rsidRPr="00E95A41">
        <w:rPr>
          <w:sz w:val="16"/>
          <w:szCs w:val="16"/>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F130ED" w:rsidRPr="00E95A41" w:rsidRDefault="00F130ED" w:rsidP="00F130ED">
      <w:pPr>
        <w:tabs>
          <w:tab w:val="left" w:pos="1080"/>
        </w:tabs>
        <w:ind w:right="-57" w:firstLine="709"/>
        <w:jc w:val="both"/>
        <w:rPr>
          <w:sz w:val="16"/>
          <w:szCs w:val="16"/>
        </w:rPr>
      </w:pPr>
      <w:r w:rsidRPr="00E95A41">
        <w:rPr>
          <w:sz w:val="16"/>
          <w:szCs w:val="16"/>
        </w:rPr>
        <w:t>3. Когда имеется угроза применения насилия, опасного для жизни охранника.</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i/>
          <w:sz w:val="16"/>
          <w:szCs w:val="16"/>
        </w:rPr>
      </w:pPr>
    </w:p>
    <w:p w:rsidR="00F130ED" w:rsidRPr="00E95A41" w:rsidRDefault="00D9181F" w:rsidP="00F130ED">
      <w:pPr>
        <w:autoSpaceDE w:val="0"/>
        <w:ind w:right="-57" w:firstLine="709"/>
        <w:jc w:val="both"/>
        <w:rPr>
          <w:b/>
          <w:bCs/>
          <w:sz w:val="16"/>
          <w:szCs w:val="16"/>
        </w:rPr>
      </w:pPr>
      <w:r w:rsidRPr="00E95A41">
        <w:rPr>
          <w:b/>
          <w:bCs/>
          <w:sz w:val="16"/>
          <w:szCs w:val="16"/>
        </w:rPr>
        <w:t>31</w:t>
      </w:r>
      <w:r w:rsidR="00F130ED" w:rsidRPr="00E95A41">
        <w:rPr>
          <w:b/>
          <w:bCs/>
          <w:sz w:val="16"/>
          <w:szCs w:val="16"/>
        </w:rPr>
        <w:t>.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F130ED" w:rsidRPr="00E95A41" w:rsidRDefault="00F130ED" w:rsidP="00F130ED">
      <w:pPr>
        <w:tabs>
          <w:tab w:val="left" w:pos="993"/>
        </w:tabs>
        <w:autoSpaceDE w:val="0"/>
        <w:ind w:right="-57" w:firstLine="709"/>
        <w:jc w:val="both"/>
        <w:rPr>
          <w:sz w:val="16"/>
          <w:szCs w:val="16"/>
        </w:rPr>
      </w:pPr>
      <w:r w:rsidRPr="00E95A41">
        <w:rPr>
          <w:sz w:val="16"/>
          <w:szCs w:val="16"/>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F130ED" w:rsidRPr="00E95A41" w:rsidRDefault="00F130ED" w:rsidP="00F130ED">
      <w:pPr>
        <w:tabs>
          <w:tab w:val="left" w:pos="2069"/>
        </w:tabs>
        <w:autoSpaceDE w:val="0"/>
        <w:ind w:right="-57" w:firstLine="709"/>
        <w:jc w:val="both"/>
        <w:rPr>
          <w:i/>
          <w:sz w:val="16"/>
          <w:szCs w:val="16"/>
        </w:rPr>
      </w:pPr>
      <w:r w:rsidRPr="00E95A41">
        <w:rPr>
          <w:i/>
          <w:sz w:val="16"/>
          <w:szCs w:val="16"/>
        </w:rPr>
        <w:t>3</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F130ED" w:rsidRPr="00E95A41" w:rsidRDefault="00F40F9E" w:rsidP="00F130ED">
      <w:pPr>
        <w:autoSpaceDE w:val="0"/>
        <w:ind w:right="-57" w:firstLine="709"/>
        <w:jc w:val="both"/>
        <w:rPr>
          <w:b/>
          <w:bCs/>
          <w:sz w:val="16"/>
          <w:szCs w:val="16"/>
        </w:rPr>
      </w:pPr>
      <w:r w:rsidRPr="00E95A41">
        <w:rPr>
          <w:b/>
          <w:sz w:val="16"/>
          <w:szCs w:val="16"/>
        </w:rPr>
        <w:t>3</w:t>
      </w:r>
      <w:r w:rsidR="00D9181F" w:rsidRPr="00E95A41">
        <w:rPr>
          <w:b/>
          <w:sz w:val="16"/>
          <w:szCs w:val="16"/>
        </w:rPr>
        <w:t>2</w:t>
      </w:r>
      <w:r w:rsidR="00F130ED" w:rsidRPr="00E95A41">
        <w:rPr>
          <w:b/>
          <w:sz w:val="16"/>
          <w:szCs w:val="16"/>
        </w:rPr>
        <w:t xml:space="preserve">. </w:t>
      </w:r>
      <w:r w:rsidR="00F130ED" w:rsidRPr="00E95A41">
        <w:rPr>
          <w:b/>
          <w:bCs/>
          <w:sz w:val="16"/>
          <w:szCs w:val="16"/>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F130ED" w:rsidRPr="00E95A41" w:rsidRDefault="00F130ED" w:rsidP="00F130ED">
      <w:pPr>
        <w:tabs>
          <w:tab w:val="left" w:pos="993"/>
        </w:tabs>
        <w:autoSpaceDE w:val="0"/>
        <w:ind w:right="-57" w:firstLine="709"/>
        <w:jc w:val="both"/>
        <w:rPr>
          <w:sz w:val="16"/>
          <w:szCs w:val="16"/>
        </w:rPr>
      </w:pPr>
      <w:r w:rsidRPr="00E95A41">
        <w:rPr>
          <w:sz w:val="16"/>
          <w:szCs w:val="16"/>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i/>
          <w:sz w:val="16"/>
          <w:szCs w:val="16"/>
        </w:rPr>
      </w:pPr>
      <w:r w:rsidRPr="00E95A41">
        <w:rPr>
          <w:i/>
          <w:sz w:val="16"/>
          <w:szCs w:val="16"/>
        </w:rPr>
        <w:t>1</w:t>
      </w:r>
    </w:p>
    <w:p w:rsidR="00F130ED" w:rsidRPr="00E95A41" w:rsidRDefault="00F130ED" w:rsidP="00F130ED">
      <w:pPr>
        <w:autoSpaceDE w:val="0"/>
        <w:ind w:right="-57" w:firstLine="709"/>
        <w:jc w:val="both"/>
        <w:rPr>
          <w:b/>
          <w:bCs/>
          <w:sz w:val="16"/>
          <w:szCs w:val="16"/>
        </w:rPr>
      </w:pPr>
    </w:p>
    <w:p w:rsidR="00F130ED" w:rsidRPr="00E95A41" w:rsidRDefault="00F40F9E" w:rsidP="00F130ED">
      <w:pPr>
        <w:ind w:firstLine="709"/>
        <w:jc w:val="both"/>
        <w:rPr>
          <w:b/>
          <w:sz w:val="16"/>
          <w:szCs w:val="16"/>
        </w:rPr>
      </w:pPr>
      <w:r w:rsidRPr="00E95A41">
        <w:rPr>
          <w:b/>
          <w:sz w:val="16"/>
          <w:szCs w:val="16"/>
        </w:rPr>
        <w:t>3</w:t>
      </w:r>
      <w:r w:rsidR="00D9181F" w:rsidRPr="00E95A41">
        <w:rPr>
          <w:b/>
          <w:sz w:val="16"/>
          <w:szCs w:val="16"/>
        </w:rPr>
        <w:t>3</w:t>
      </w:r>
      <w:r w:rsidR="00F130ED" w:rsidRPr="00E95A41">
        <w:rPr>
          <w:b/>
          <w:sz w:val="16"/>
          <w:szCs w:val="16"/>
        </w:rPr>
        <w:t>. В случае непрохождения частным охранником плановой периодической проверки на пригодность к действиям в условиях, связанных с применением огнестрельного оружия и специальных средств: (5-6 разряд)</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lastRenderedPageBreak/>
        <w:t xml:space="preserve">1. В установленный срок изымается личная карточка, удостоверение частного охранника и руководителю соответствующей организации направляется предписание о сдаче в подразделение лицензионно-разрешительной работы разрешения на хранение и ношение огнестрельного оружия при исполнении служебных обязанностей.  </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t xml:space="preserve">2. В установленный срок изымается личная карточка частного охранника и руководителю соответствующей организации направляется предписание о сдаче в подразделение лицензионно-разрешительной работы разрешения на хранение и ношение огнестрельного оружия при исполнении служебных обязанностей.  </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t xml:space="preserve">3. В установленный срок руководителю соответствующей организации направляется предписание о сдаче в подразделение лицензионно-разрешительной работы разрешения на хранение и ношение огнестрельного оружия при исполнении служебных обязанностей.  </w:t>
      </w:r>
    </w:p>
    <w:p w:rsidR="00F130ED" w:rsidRPr="00E95A41" w:rsidRDefault="00F130ED" w:rsidP="00F130ED">
      <w:pPr>
        <w:autoSpaceDE w:val="0"/>
        <w:autoSpaceDN w:val="0"/>
        <w:adjustRightInd w:val="0"/>
        <w:ind w:firstLine="709"/>
        <w:jc w:val="both"/>
        <w:rPr>
          <w:i/>
          <w:sz w:val="16"/>
          <w:szCs w:val="16"/>
        </w:rPr>
      </w:pPr>
      <w:r w:rsidRPr="00E95A41">
        <w:rPr>
          <w:i/>
          <w:sz w:val="16"/>
          <w:szCs w:val="16"/>
        </w:rPr>
        <w:t>3</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p>
    <w:p w:rsidR="00F130ED" w:rsidRPr="00E95A41" w:rsidRDefault="00F40F9E" w:rsidP="00F130ED">
      <w:pPr>
        <w:tabs>
          <w:tab w:val="left" w:pos="1080"/>
        </w:tabs>
        <w:ind w:right="-57" w:firstLine="709"/>
        <w:jc w:val="both"/>
        <w:rPr>
          <w:b/>
          <w:sz w:val="16"/>
          <w:szCs w:val="16"/>
        </w:rPr>
      </w:pPr>
      <w:r w:rsidRPr="00E95A41">
        <w:rPr>
          <w:b/>
          <w:sz w:val="16"/>
          <w:szCs w:val="16"/>
        </w:rPr>
        <w:t>3</w:t>
      </w:r>
      <w:r w:rsidR="00D9181F" w:rsidRPr="00E95A41">
        <w:rPr>
          <w:b/>
          <w:sz w:val="16"/>
          <w:szCs w:val="16"/>
        </w:rPr>
        <w:t>4</w:t>
      </w:r>
      <w:r w:rsidR="00F130ED" w:rsidRPr="00E95A41">
        <w:rPr>
          <w:b/>
          <w:sz w:val="16"/>
          <w:szCs w:val="16"/>
        </w:rPr>
        <w:t>.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F130ED" w:rsidRPr="00E95A41" w:rsidRDefault="00F130ED" w:rsidP="00F130ED">
      <w:pPr>
        <w:tabs>
          <w:tab w:val="left" w:pos="1080"/>
        </w:tabs>
        <w:ind w:right="-57" w:firstLine="709"/>
        <w:jc w:val="both"/>
        <w:rPr>
          <w:sz w:val="16"/>
          <w:szCs w:val="16"/>
        </w:rPr>
      </w:pPr>
      <w:r w:rsidRPr="00E95A41">
        <w:rPr>
          <w:sz w:val="16"/>
          <w:szCs w:val="16"/>
        </w:rPr>
        <w:t>1. В соответствии с должностной инструкцией частного охранника.</w:t>
      </w:r>
    </w:p>
    <w:p w:rsidR="00F130ED" w:rsidRPr="00E95A41" w:rsidRDefault="00F130ED" w:rsidP="00F130ED">
      <w:pPr>
        <w:tabs>
          <w:tab w:val="left" w:pos="1080"/>
        </w:tabs>
        <w:ind w:right="-57" w:firstLine="709"/>
        <w:jc w:val="both"/>
        <w:rPr>
          <w:sz w:val="16"/>
          <w:szCs w:val="16"/>
        </w:rPr>
      </w:pPr>
      <w:r w:rsidRPr="00E95A41">
        <w:rPr>
          <w:sz w:val="16"/>
          <w:szCs w:val="16"/>
        </w:rPr>
        <w:t>2. В соответствии с Положением о пропускном и внутриобъектовом режимах, утвержденным Заказчиком охранных услуг.</w:t>
      </w:r>
    </w:p>
    <w:p w:rsidR="00F130ED" w:rsidRPr="00E95A41" w:rsidRDefault="00F130ED" w:rsidP="00F130ED">
      <w:pPr>
        <w:tabs>
          <w:tab w:val="left" w:pos="1080"/>
        </w:tabs>
        <w:ind w:right="-57" w:firstLine="709"/>
        <w:jc w:val="both"/>
        <w:rPr>
          <w:sz w:val="16"/>
          <w:szCs w:val="16"/>
        </w:rPr>
      </w:pPr>
      <w:r w:rsidRPr="00E95A41">
        <w:rPr>
          <w:sz w:val="16"/>
          <w:szCs w:val="16"/>
        </w:rPr>
        <w:t>3. В соответствии с инструкцией предприятия-производителя соответствующего специального средства.</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F130ED" w:rsidRPr="00E95A41" w:rsidRDefault="00F40F9E"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3</w:t>
      </w:r>
      <w:r w:rsidR="00D9181F" w:rsidRPr="00E95A41">
        <w:rPr>
          <w:b/>
          <w:sz w:val="16"/>
          <w:szCs w:val="16"/>
        </w:rPr>
        <w:t>5</w:t>
      </w:r>
      <w:r w:rsidR="00F130ED" w:rsidRPr="00E95A41">
        <w:rPr>
          <w:b/>
          <w:sz w:val="16"/>
          <w:szCs w:val="16"/>
        </w:rPr>
        <w:t>. Какое оружие используется при выполнении типовых упражнений по стрельбе частными охранниками 6-го разряда в ходе прохождения ими периодической проверки на пригодность к действиям в условиях, связанных с применением огнестрельного оружия (6 разряд)?</w:t>
      </w:r>
    </w:p>
    <w:p w:rsidR="00F130ED" w:rsidRPr="00E95A41" w:rsidRDefault="00F130ED" w:rsidP="00F130ED">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F130ED" w:rsidRPr="00E95A41" w:rsidRDefault="00F130ED" w:rsidP="00F130ED">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F130ED" w:rsidRPr="00E95A41" w:rsidRDefault="00F130ED" w:rsidP="00F130ED">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Только огнестрельное нарезное короткоствольное служебное оружие.</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F130ED" w:rsidRPr="00E95A41" w:rsidRDefault="00F40F9E" w:rsidP="00F130ED">
      <w:pPr>
        <w:ind w:firstLine="709"/>
        <w:jc w:val="both"/>
        <w:rPr>
          <w:b/>
          <w:sz w:val="16"/>
          <w:szCs w:val="16"/>
        </w:rPr>
      </w:pPr>
      <w:r w:rsidRPr="00E95A41">
        <w:rPr>
          <w:b/>
          <w:sz w:val="16"/>
          <w:szCs w:val="16"/>
        </w:rPr>
        <w:t>3</w:t>
      </w:r>
      <w:r w:rsidR="00D9181F" w:rsidRPr="00E95A41">
        <w:rPr>
          <w:b/>
          <w:sz w:val="16"/>
          <w:szCs w:val="16"/>
        </w:rPr>
        <w:t>6</w:t>
      </w:r>
      <w:r w:rsidR="00F130ED" w:rsidRPr="00E95A41">
        <w:rPr>
          <w:b/>
          <w:sz w:val="16"/>
          <w:szCs w:val="16"/>
        </w:rPr>
        <w:t xml:space="preserve">. В отношении работников, признанных непригодными к действиям в условиях, связанных с применением огнестрельного оружия и (или) специальных средств: </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t>1. Руководителю соответствующей организации направляется предписание о сдаче личной карточки охранника, запрете выдачи огнестрельного оружия и (или) специальных средств.</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t>2. Руководителю соответствующей организации направляется предписание о сдаче личной карточки охранника, направлении работника на повторное профессиональное обучение.</w:t>
      </w:r>
    </w:p>
    <w:p w:rsidR="00F130ED" w:rsidRPr="00E95A41" w:rsidRDefault="00F130ED" w:rsidP="00F130ED">
      <w:pPr>
        <w:tabs>
          <w:tab w:val="left" w:pos="1080"/>
        </w:tabs>
        <w:autoSpaceDE w:val="0"/>
        <w:autoSpaceDN w:val="0"/>
        <w:adjustRightInd w:val="0"/>
        <w:ind w:firstLine="709"/>
        <w:jc w:val="both"/>
        <w:rPr>
          <w:sz w:val="16"/>
          <w:szCs w:val="16"/>
        </w:rPr>
      </w:pPr>
      <w:r w:rsidRPr="00E95A41">
        <w:rPr>
          <w:sz w:val="16"/>
          <w:szCs w:val="16"/>
        </w:rPr>
        <w:t>3. Руководителю соответствующей организации направляется предписание о сдаче личной карточки охранника, удостоверения частного охранника, запрете выдачи огнестрельного оружия и (или) специальных средств.</w:t>
      </w:r>
    </w:p>
    <w:p w:rsidR="00F130ED" w:rsidRPr="00E95A41" w:rsidRDefault="00F130ED" w:rsidP="00F40F9E">
      <w:pPr>
        <w:tabs>
          <w:tab w:val="left" w:pos="1080"/>
        </w:tabs>
        <w:autoSpaceDE w:val="0"/>
        <w:autoSpaceDN w:val="0"/>
        <w:adjustRightInd w:val="0"/>
        <w:ind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i/>
          <w:sz w:val="16"/>
          <w:szCs w:val="16"/>
        </w:rPr>
      </w:pPr>
      <w:r w:rsidRPr="00E95A41">
        <w:rPr>
          <w:b/>
          <w:sz w:val="16"/>
          <w:szCs w:val="16"/>
        </w:rPr>
        <w:t>3</w:t>
      </w:r>
      <w:r w:rsidR="00D9181F" w:rsidRPr="00E95A41">
        <w:rPr>
          <w:b/>
          <w:sz w:val="16"/>
          <w:szCs w:val="16"/>
        </w:rPr>
        <w:t>7</w:t>
      </w:r>
      <w:r w:rsidR="00F130ED" w:rsidRPr="00E95A41">
        <w:rPr>
          <w:b/>
          <w:sz w:val="16"/>
          <w:szCs w:val="16"/>
        </w:rPr>
        <w:t>.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rsidR="00F130ED" w:rsidRPr="00E95A41" w:rsidRDefault="00F130ED" w:rsidP="00F130ED">
      <w:pPr>
        <w:tabs>
          <w:tab w:val="left" w:pos="993"/>
        </w:tabs>
        <w:autoSpaceDE w:val="0"/>
        <w:ind w:right="-57" w:firstLine="709"/>
        <w:jc w:val="both"/>
        <w:rPr>
          <w:sz w:val="16"/>
          <w:szCs w:val="16"/>
        </w:rPr>
      </w:pPr>
      <w:r w:rsidRPr="00E95A41">
        <w:rPr>
          <w:sz w:val="16"/>
          <w:szCs w:val="16"/>
        </w:rPr>
        <w:lastRenderedPageBreak/>
        <w:t xml:space="preserve">1.Независимо от последствий неисполнения указанных обязанностей. </w:t>
      </w:r>
    </w:p>
    <w:p w:rsidR="00F130ED" w:rsidRPr="00E95A41" w:rsidRDefault="00F130ED" w:rsidP="00F130ED">
      <w:pPr>
        <w:autoSpaceDE w:val="0"/>
        <w:ind w:right="-57" w:firstLine="709"/>
        <w:jc w:val="both"/>
        <w:rPr>
          <w:sz w:val="16"/>
          <w:szCs w:val="16"/>
        </w:rPr>
      </w:pPr>
      <w:r w:rsidRPr="00E95A41">
        <w:rPr>
          <w:sz w:val="16"/>
          <w:szCs w:val="16"/>
        </w:rPr>
        <w:t>2. Если это повлекло их хищение или уничтожение либо наступление иных тяжких последствий.</w:t>
      </w:r>
    </w:p>
    <w:p w:rsidR="00F130ED" w:rsidRPr="00E95A41" w:rsidRDefault="00F130ED" w:rsidP="00F130ED">
      <w:pPr>
        <w:tabs>
          <w:tab w:val="left" w:pos="709"/>
          <w:tab w:val="left" w:pos="993"/>
        </w:tabs>
        <w:autoSpaceDE w:val="0"/>
        <w:ind w:right="-57" w:firstLine="709"/>
        <w:jc w:val="both"/>
        <w:rPr>
          <w:sz w:val="16"/>
          <w:szCs w:val="16"/>
        </w:rPr>
      </w:pPr>
      <w:r w:rsidRPr="00E95A41">
        <w:rPr>
          <w:sz w:val="16"/>
          <w:szCs w:val="16"/>
        </w:rPr>
        <w:t>3. Только в случае их хищения или уничтожения.</w:t>
      </w:r>
    </w:p>
    <w:p w:rsidR="00F130ED" w:rsidRPr="00E95A41" w:rsidRDefault="00F130ED" w:rsidP="00F130ED">
      <w:pPr>
        <w:autoSpaceDE w:val="0"/>
        <w:ind w:right="-57" w:firstLine="709"/>
        <w:jc w:val="both"/>
        <w:rPr>
          <w:i/>
          <w:sz w:val="16"/>
          <w:szCs w:val="16"/>
        </w:rPr>
      </w:pPr>
      <w:r w:rsidRPr="00E95A41">
        <w:rPr>
          <w:i/>
          <w:sz w:val="16"/>
          <w:szCs w:val="16"/>
        </w:rPr>
        <w:t>2</w:t>
      </w:r>
    </w:p>
    <w:p w:rsidR="00F130ED" w:rsidRPr="00E95A41" w:rsidRDefault="00F130ED" w:rsidP="00F130ED">
      <w:pPr>
        <w:ind w:right="-57" w:firstLine="709"/>
        <w:jc w:val="both"/>
        <w:rPr>
          <w:sz w:val="16"/>
          <w:szCs w:val="16"/>
        </w:rPr>
      </w:pPr>
    </w:p>
    <w:p w:rsidR="00F130ED" w:rsidRPr="00E95A41" w:rsidRDefault="00F40F9E" w:rsidP="00F130ED">
      <w:pPr>
        <w:ind w:right="-57" w:firstLine="709"/>
        <w:jc w:val="both"/>
        <w:rPr>
          <w:i/>
          <w:sz w:val="16"/>
          <w:szCs w:val="16"/>
        </w:rPr>
      </w:pPr>
      <w:r w:rsidRPr="00E95A41">
        <w:rPr>
          <w:b/>
          <w:sz w:val="16"/>
          <w:szCs w:val="16"/>
        </w:rPr>
        <w:t>3</w:t>
      </w:r>
      <w:r w:rsidR="00D9181F" w:rsidRPr="00E95A41">
        <w:rPr>
          <w:b/>
          <w:sz w:val="16"/>
          <w:szCs w:val="16"/>
        </w:rPr>
        <w:t>8</w:t>
      </w:r>
      <w:r w:rsidR="00F130ED" w:rsidRPr="00E95A41">
        <w:rPr>
          <w:b/>
          <w:sz w:val="16"/>
          <w:szCs w:val="16"/>
        </w:rPr>
        <w:t>.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F130ED" w:rsidRPr="00E95A41" w:rsidRDefault="00F130ED" w:rsidP="00F130ED">
      <w:pPr>
        <w:tabs>
          <w:tab w:val="left" w:pos="993"/>
        </w:tabs>
        <w:autoSpaceDE w:val="0"/>
        <w:ind w:right="-57" w:firstLine="709"/>
        <w:jc w:val="both"/>
        <w:rPr>
          <w:sz w:val="16"/>
          <w:szCs w:val="16"/>
        </w:rPr>
      </w:pPr>
      <w:r w:rsidRPr="00E95A41">
        <w:rPr>
          <w:sz w:val="16"/>
          <w:szCs w:val="16"/>
        </w:rPr>
        <w:t xml:space="preserve">1.Если это не повлекло тяжких последствий. </w:t>
      </w:r>
    </w:p>
    <w:p w:rsidR="00F130ED" w:rsidRPr="00E95A41" w:rsidRDefault="00F130ED" w:rsidP="00F130ED">
      <w:pPr>
        <w:autoSpaceDE w:val="0"/>
        <w:ind w:right="-57" w:firstLine="709"/>
        <w:jc w:val="both"/>
        <w:rPr>
          <w:sz w:val="16"/>
          <w:szCs w:val="16"/>
        </w:rPr>
      </w:pPr>
      <w:r w:rsidRPr="00E95A41">
        <w:rPr>
          <w:sz w:val="16"/>
          <w:szCs w:val="16"/>
        </w:rPr>
        <w:t>2. Если это повлекло смерть человека или иные тяжкие последствия.</w:t>
      </w:r>
    </w:p>
    <w:p w:rsidR="00F130ED" w:rsidRPr="00E95A41" w:rsidRDefault="00F130ED" w:rsidP="00F130ED">
      <w:pPr>
        <w:tabs>
          <w:tab w:val="left" w:pos="709"/>
          <w:tab w:val="left" w:pos="993"/>
        </w:tabs>
        <w:autoSpaceDE w:val="0"/>
        <w:ind w:right="-57" w:firstLine="709"/>
        <w:jc w:val="both"/>
        <w:rPr>
          <w:sz w:val="16"/>
          <w:szCs w:val="16"/>
        </w:rPr>
      </w:pPr>
      <w:r w:rsidRPr="00E95A41">
        <w:rPr>
          <w:sz w:val="16"/>
          <w:szCs w:val="16"/>
        </w:rPr>
        <w:t>3. Если это повлекло смерть двух или более лиц.</w:t>
      </w:r>
    </w:p>
    <w:p w:rsidR="00F130ED" w:rsidRPr="00E95A41" w:rsidRDefault="00F130ED" w:rsidP="00F130ED">
      <w:pPr>
        <w:autoSpaceDE w:val="0"/>
        <w:ind w:right="-57" w:firstLine="709"/>
        <w:jc w:val="both"/>
        <w:rPr>
          <w:i/>
          <w:sz w:val="16"/>
          <w:szCs w:val="16"/>
        </w:rPr>
      </w:pPr>
      <w:r w:rsidRPr="00E95A41">
        <w:rPr>
          <w:i/>
          <w:sz w:val="16"/>
          <w:szCs w:val="16"/>
        </w:rPr>
        <w:t>1</w:t>
      </w:r>
    </w:p>
    <w:p w:rsidR="00F130ED" w:rsidRPr="00E95A41" w:rsidRDefault="00F130ED" w:rsidP="00F40F9E">
      <w:pPr>
        <w:ind w:right="-57" w:firstLine="0"/>
        <w:jc w:val="both"/>
        <w:rPr>
          <w:b/>
          <w:sz w:val="16"/>
          <w:szCs w:val="16"/>
        </w:rPr>
      </w:pPr>
    </w:p>
    <w:p w:rsidR="00F130ED" w:rsidRPr="00E95A41" w:rsidRDefault="00F40F9E" w:rsidP="00F130ED">
      <w:pPr>
        <w:tabs>
          <w:tab w:val="left" w:pos="993"/>
        </w:tabs>
        <w:autoSpaceDE w:val="0"/>
        <w:ind w:right="-57" w:firstLine="709"/>
        <w:jc w:val="both"/>
        <w:rPr>
          <w:b/>
          <w:sz w:val="16"/>
          <w:szCs w:val="16"/>
        </w:rPr>
      </w:pPr>
      <w:r w:rsidRPr="00E95A41">
        <w:rPr>
          <w:b/>
          <w:sz w:val="16"/>
          <w:szCs w:val="16"/>
        </w:rPr>
        <w:t>39</w:t>
      </w:r>
      <w:r w:rsidR="00F130ED" w:rsidRPr="00E95A41">
        <w:rPr>
          <w:b/>
          <w:sz w:val="16"/>
          <w:szCs w:val="16"/>
        </w:rPr>
        <w:t>. Частные охранники имеют право применять физическую силу:</w:t>
      </w:r>
    </w:p>
    <w:p w:rsidR="00F130ED" w:rsidRPr="00E95A41" w:rsidRDefault="00F130ED" w:rsidP="00F130ED">
      <w:pPr>
        <w:tabs>
          <w:tab w:val="left" w:pos="993"/>
        </w:tabs>
        <w:autoSpaceDE w:val="0"/>
        <w:ind w:right="-57" w:firstLine="709"/>
        <w:jc w:val="both"/>
        <w:rPr>
          <w:sz w:val="16"/>
          <w:szCs w:val="16"/>
        </w:rPr>
      </w:pPr>
      <w:r w:rsidRPr="00E95A41">
        <w:rPr>
          <w:sz w:val="16"/>
          <w:szCs w:val="16"/>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F130ED" w:rsidRPr="00E95A41" w:rsidRDefault="00F130ED" w:rsidP="00F130ED">
      <w:pPr>
        <w:tabs>
          <w:tab w:val="left" w:pos="993"/>
        </w:tabs>
        <w:autoSpaceDE w:val="0"/>
        <w:ind w:right="-57" w:firstLine="709"/>
        <w:jc w:val="both"/>
        <w:rPr>
          <w:sz w:val="16"/>
          <w:szCs w:val="16"/>
        </w:rPr>
      </w:pPr>
      <w:r w:rsidRPr="00E95A41">
        <w:rPr>
          <w:sz w:val="16"/>
          <w:szCs w:val="16"/>
        </w:rPr>
        <w:t>2. Только в случаях, если Законом РФ «О частной детективной и охранной деятельности в РФ» им разрешено применение специальных средств.</w:t>
      </w:r>
    </w:p>
    <w:p w:rsidR="00F130ED" w:rsidRPr="00E95A41" w:rsidRDefault="00F130ED" w:rsidP="00F130ED">
      <w:pPr>
        <w:tabs>
          <w:tab w:val="left" w:pos="993"/>
        </w:tabs>
        <w:autoSpaceDE w:val="0"/>
        <w:ind w:right="-57" w:firstLine="709"/>
        <w:jc w:val="both"/>
        <w:rPr>
          <w:sz w:val="16"/>
          <w:szCs w:val="16"/>
        </w:rPr>
      </w:pPr>
      <w:r w:rsidRPr="00E95A41">
        <w:rPr>
          <w:sz w:val="16"/>
          <w:szCs w:val="16"/>
        </w:rPr>
        <w:t>3. Только в случаях, если Законом РФ «О частной детективной и охранной деятельности в РФ» им разрешено применение огнестрельного оружия.</w:t>
      </w:r>
    </w:p>
    <w:p w:rsidR="00F130ED" w:rsidRPr="00E95A41" w:rsidRDefault="00F130ED" w:rsidP="00F130ED">
      <w:pPr>
        <w:tabs>
          <w:tab w:val="left" w:pos="993"/>
        </w:tabs>
        <w:autoSpaceDE w:val="0"/>
        <w:ind w:right="-57" w:firstLine="709"/>
        <w:jc w:val="both"/>
        <w:rPr>
          <w:i/>
          <w:sz w:val="16"/>
          <w:szCs w:val="16"/>
        </w:rPr>
      </w:pPr>
      <w:r w:rsidRPr="00E95A41">
        <w:rPr>
          <w:i/>
          <w:sz w:val="16"/>
          <w:szCs w:val="16"/>
        </w:rPr>
        <w:t>1</w:t>
      </w:r>
    </w:p>
    <w:p w:rsidR="00F130ED" w:rsidRPr="00E95A41" w:rsidRDefault="00F130ED" w:rsidP="00F130ED">
      <w:pPr>
        <w:tabs>
          <w:tab w:val="left" w:pos="993"/>
        </w:tabs>
        <w:autoSpaceDE w:val="0"/>
        <w:ind w:right="-57" w:firstLine="709"/>
        <w:jc w:val="both"/>
        <w:rPr>
          <w:i/>
          <w:sz w:val="16"/>
          <w:szCs w:val="16"/>
        </w:rPr>
      </w:pPr>
    </w:p>
    <w:p w:rsidR="00F130ED" w:rsidRPr="00E95A41" w:rsidRDefault="00F40F9E" w:rsidP="00F130ED">
      <w:pPr>
        <w:ind w:firstLine="709"/>
        <w:jc w:val="both"/>
        <w:rPr>
          <w:rFonts w:eastAsia="Calibri"/>
          <w:b/>
          <w:sz w:val="16"/>
          <w:szCs w:val="16"/>
        </w:rPr>
      </w:pPr>
      <w:r w:rsidRPr="00E95A41">
        <w:rPr>
          <w:b/>
          <w:sz w:val="16"/>
          <w:szCs w:val="16"/>
        </w:rPr>
        <w:t>40</w:t>
      </w:r>
      <w:r w:rsidR="00F130ED" w:rsidRPr="00E95A41">
        <w:rPr>
          <w:b/>
          <w:sz w:val="16"/>
          <w:szCs w:val="16"/>
        </w:rPr>
        <w:t xml:space="preserve">. </w:t>
      </w:r>
      <w:r w:rsidR="00F130ED" w:rsidRPr="00E95A41">
        <w:rPr>
          <w:rFonts w:eastAsia="Calibri"/>
          <w:b/>
          <w:sz w:val="16"/>
          <w:szCs w:val="16"/>
        </w:rPr>
        <w:t>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1. </w:t>
      </w:r>
      <w:r w:rsidRPr="00E95A41">
        <w:rPr>
          <w:sz w:val="16"/>
          <w:szCs w:val="16"/>
        </w:rPr>
        <w:tab/>
      </w:r>
      <w:r w:rsidRPr="00E95A41">
        <w:rPr>
          <w:rFonts w:eastAsia="Calibri"/>
          <w:sz w:val="16"/>
          <w:szCs w:val="16"/>
        </w:rPr>
        <w:t>В пределах времени, установленного для выполнения упражнения (25 секунд)</w:t>
      </w:r>
      <w:r w:rsidRPr="00E95A41">
        <w:rPr>
          <w:sz w:val="16"/>
          <w:szCs w:val="16"/>
        </w:rPr>
        <w:t>.</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2.</w:t>
      </w:r>
      <w:r w:rsidRPr="00E95A41">
        <w:rPr>
          <w:sz w:val="16"/>
          <w:szCs w:val="16"/>
        </w:rPr>
        <w:tab/>
        <w:t xml:space="preserve">За пределами времени, </w:t>
      </w:r>
      <w:r w:rsidRPr="00E95A41">
        <w:rPr>
          <w:rFonts w:eastAsia="Calibri"/>
          <w:sz w:val="16"/>
          <w:szCs w:val="16"/>
        </w:rPr>
        <w:t>установленного для выполнения упражнения (</w:t>
      </w:r>
      <w:r w:rsidRPr="00E95A41">
        <w:rPr>
          <w:sz w:val="16"/>
          <w:szCs w:val="16"/>
        </w:rPr>
        <w:t>после завершения надевания наручников, доклада проверяемого «Наручники надеты» и проверки правильности надевания наручников проверяющим).</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3. </w:t>
      </w:r>
      <w:r w:rsidRPr="00E95A41">
        <w:rPr>
          <w:sz w:val="16"/>
          <w:szCs w:val="16"/>
        </w:rPr>
        <w:tab/>
        <w:t>В пределах времени, установленного для выполнения упражнения или за его пределами (по усмотрению проверяющего).</w:t>
      </w:r>
    </w:p>
    <w:p w:rsidR="00F130ED" w:rsidRPr="00E95A41" w:rsidRDefault="00F130ED" w:rsidP="00F130ED">
      <w:pPr>
        <w:autoSpaceDE w:val="0"/>
        <w:autoSpaceDN w:val="0"/>
        <w:adjustRightInd w:val="0"/>
        <w:ind w:firstLine="709"/>
        <w:jc w:val="both"/>
        <w:rPr>
          <w:i/>
          <w:sz w:val="16"/>
          <w:szCs w:val="16"/>
        </w:rPr>
      </w:pPr>
      <w:r w:rsidRPr="00E95A41">
        <w:rPr>
          <w:i/>
          <w:sz w:val="16"/>
          <w:szCs w:val="16"/>
        </w:rPr>
        <w:t>2</w:t>
      </w:r>
    </w:p>
    <w:p w:rsidR="00F130ED" w:rsidRPr="00E95A41" w:rsidRDefault="00F130ED" w:rsidP="00F130ED">
      <w:pPr>
        <w:autoSpaceDE w:val="0"/>
        <w:autoSpaceDN w:val="0"/>
        <w:adjustRightInd w:val="0"/>
        <w:ind w:firstLine="709"/>
        <w:jc w:val="both"/>
        <w:rPr>
          <w:rFonts w:eastAsia="Calibri"/>
          <w:b/>
          <w:sz w:val="16"/>
          <w:szCs w:val="16"/>
        </w:rPr>
      </w:pPr>
    </w:p>
    <w:p w:rsidR="00F130ED" w:rsidRPr="00E95A41" w:rsidRDefault="00F40F9E" w:rsidP="00F130ED">
      <w:pPr>
        <w:ind w:firstLine="709"/>
        <w:jc w:val="both"/>
        <w:rPr>
          <w:rFonts w:eastAsia="Calibri"/>
          <w:b/>
          <w:sz w:val="16"/>
          <w:szCs w:val="16"/>
        </w:rPr>
      </w:pPr>
      <w:r w:rsidRPr="00E95A41">
        <w:rPr>
          <w:rFonts w:eastAsia="Calibri"/>
          <w:b/>
          <w:sz w:val="16"/>
          <w:szCs w:val="16"/>
        </w:rPr>
        <w:t> 41</w:t>
      </w:r>
      <w:r w:rsidR="00F130ED" w:rsidRPr="00E95A41">
        <w:rPr>
          <w:rFonts w:eastAsia="Calibri"/>
          <w:b/>
          <w:sz w:val="16"/>
          <w:szCs w:val="16"/>
        </w:rPr>
        <w:t>.Согласно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1. </w:t>
      </w:r>
      <w:r w:rsidRPr="00E95A41">
        <w:rPr>
          <w:sz w:val="16"/>
          <w:szCs w:val="16"/>
        </w:rPr>
        <w:tab/>
        <w:t>Правильное надевание наручников (независимо от установленного времени).</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2.</w:t>
      </w:r>
      <w:r w:rsidRPr="00E95A41">
        <w:rPr>
          <w:sz w:val="16"/>
          <w:szCs w:val="16"/>
        </w:rPr>
        <w:tab/>
        <w:t>Правильное надевание наручников в пределах установленного времени (независимо от того, смог ли проверяемый снять наручники).</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3. </w:t>
      </w:r>
      <w:r w:rsidRPr="00E95A41">
        <w:rPr>
          <w:sz w:val="16"/>
          <w:szCs w:val="16"/>
        </w:rPr>
        <w:tab/>
        <w:t>Правильное надевание наручников в пределах установленного времени и последующее их снятие.</w:t>
      </w:r>
    </w:p>
    <w:p w:rsidR="00F130ED" w:rsidRPr="00E95A41" w:rsidRDefault="00F130ED" w:rsidP="00F130ED">
      <w:pPr>
        <w:autoSpaceDE w:val="0"/>
        <w:autoSpaceDN w:val="0"/>
        <w:adjustRightInd w:val="0"/>
        <w:ind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F40F9E" w:rsidP="00F130ED">
      <w:pPr>
        <w:ind w:right="-57" w:firstLine="709"/>
        <w:jc w:val="both"/>
        <w:rPr>
          <w:b/>
          <w:sz w:val="16"/>
          <w:szCs w:val="16"/>
        </w:rPr>
      </w:pPr>
      <w:r w:rsidRPr="00E95A41">
        <w:rPr>
          <w:b/>
          <w:sz w:val="16"/>
          <w:szCs w:val="16"/>
        </w:rPr>
        <w:t>42</w:t>
      </w:r>
      <w:r w:rsidR="00F130ED" w:rsidRPr="00E95A41">
        <w:rPr>
          <w:b/>
          <w:sz w:val="16"/>
          <w:szCs w:val="16"/>
        </w:rPr>
        <w:t>.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rsidR="00F130ED" w:rsidRPr="00E95A41" w:rsidRDefault="00F130ED" w:rsidP="00F130ED">
      <w:pPr>
        <w:tabs>
          <w:tab w:val="left" w:pos="851"/>
        </w:tabs>
        <w:autoSpaceDE w:val="0"/>
        <w:ind w:right="-57" w:firstLine="709"/>
        <w:jc w:val="both"/>
        <w:rPr>
          <w:sz w:val="16"/>
          <w:szCs w:val="16"/>
        </w:rPr>
      </w:pPr>
      <w:r w:rsidRPr="00E95A41">
        <w:rPr>
          <w:sz w:val="16"/>
          <w:szCs w:val="16"/>
        </w:rPr>
        <w:t>1. Один раз в два года в течение месяца, предшествующего дню и месяцу даты прохождения последней периодической проверки.</w:t>
      </w:r>
    </w:p>
    <w:p w:rsidR="00F130ED" w:rsidRPr="00E95A41" w:rsidRDefault="00F130ED" w:rsidP="00F130ED">
      <w:pPr>
        <w:tabs>
          <w:tab w:val="left" w:pos="851"/>
        </w:tabs>
        <w:autoSpaceDE w:val="0"/>
        <w:ind w:right="-57" w:firstLine="709"/>
        <w:jc w:val="both"/>
        <w:rPr>
          <w:sz w:val="16"/>
          <w:szCs w:val="16"/>
        </w:rPr>
      </w:pPr>
      <w:r w:rsidRPr="00E95A41">
        <w:rPr>
          <w:sz w:val="16"/>
          <w:szCs w:val="16"/>
        </w:rPr>
        <w:t>2. Один раз в год в течение месяца, предшествующего дню и месяцу даты прохождения последней периодической проверки.</w:t>
      </w:r>
    </w:p>
    <w:p w:rsidR="00F130ED" w:rsidRPr="00E95A41" w:rsidRDefault="00F130ED" w:rsidP="00F130ED">
      <w:pPr>
        <w:tabs>
          <w:tab w:val="left" w:pos="851"/>
        </w:tabs>
        <w:autoSpaceDE w:val="0"/>
        <w:ind w:right="-57" w:firstLine="709"/>
        <w:jc w:val="both"/>
        <w:rPr>
          <w:sz w:val="16"/>
          <w:szCs w:val="16"/>
        </w:rPr>
      </w:pPr>
      <w:r w:rsidRPr="00E95A41">
        <w:rPr>
          <w:sz w:val="16"/>
          <w:szCs w:val="16"/>
        </w:rPr>
        <w:lastRenderedPageBreak/>
        <w:t>3. Один раз в год в течение месяца, предшествующего дню и месяцу даты выдачи разреше</w:t>
      </w:r>
      <w:r w:rsidRPr="00E95A41">
        <w:rPr>
          <w:sz w:val="16"/>
          <w:szCs w:val="16"/>
        </w:rPr>
        <w:softHyphen/>
        <w:t>ния на хранение и ношение огнестрельного оружия, в том числе в порядке продления срока действия указанного разрешения.</w:t>
      </w:r>
    </w:p>
    <w:p w:rsidR="00F130ED" w:rsidRPr="00E95A41" w:rsidRDefault="00F130ED" w:rsidP="00F130ED">
      <w:pPr>
        <w:tabs>
          <w:tab w:val="left" w:pos="851"/>
        </w:tabs>
        <w:autoSpaceDE w:val="0"/>
        <w:ind w:right="-57" w:firstLine="709"/>
        <w:jc w:val="both"/>
        <w:rPr>
          <w:i/>
          <w:sz w:val="16"/>
          <w:szCs w:val="16"/>
        </w:rPr>
      </w:pPr>
      <w:r w:rsidRPr="00E95A41">
        <w:rPr>
          <w:i/>
          <w:sz w:val="16"/>
          <w:szCs w:val="16"/>
        </w:rPr>
        <w:t>2</w:t>
      </w:r>
    </w:p>
    <w:p w:rsidR="00F130ED" w:rsidRPr="00E95A41" w:rsidRDefault="00F130ED" w:rsidP="00F130ED">
      <w:pPr>
        <w:tabs>
          <w:tab w:val="left" w:pos="851"/>
        </w:tabs>
        <w:ind w:right="-57" w:firstLine="709"/>
        <w:jc w:val="both"/>
        <w:rPr>
          <w:sz w:val="16"/>
          <w:szCs w:val="16"/>
        </w:rPr>
      </w:pPr>
    </w:p>
    <w:p w:rsidR="00F130ED" w:rsidRPr="00E95A41" w:rsidRDefault="00F40F9E" w:rsidP="00F130ED">
      <w:pPr>
        <w:tabs>
          <w:tab w:val="left" w:pos="851"/>
        </w:tabs>
        <w:ind w:right="-57" w:firstLine="709"/>
        <w:jc w:val="both"/>
        <w:rPr>
          <w:b/>
          <w:sz w:val="16"/>
          <w:szCs w:val="16"/>
        </w:rPr>
      </w:pPr>
      <w:r w:rsidRPr="00E95A41">
        <w:rPr>
          <w:b/>
          <w:sz w:val="16"/>
          <w:szCs w:val="16"/>
        </w:rPr>
        <w:t>43</w:t>
      </w:r>
      <w:r w:rsidR="00F130ED" w:rsidRPr="00E95A41">
        <w:rPr>
          <w:b/>
          <w:sz w:val="16"/>
          <w:szCs w:val="16"/>
        </w:rPr>
        <w:t>. При признании работника не прошедшим периодическую проверку (при непрохождении проверки теоретических знаний, либо проверки практических навыков применения огнестрельного оружия или специальных средств, либо при неявке работника на проверку без уважительной причины) работнику (или представителю юридического лица) одновременно с актом проверки вручается приглашение для прохождения повторной проверки:</w:t>
      </w:r>
    </w:p>
    <w:p w:rsidR="00F130ED" w:rsidRPr="00E95A41" w:rsidRDefault="00F130ED" w:rsidP="00F130ED">
      <w:pPr>
        <w:tabs>
          <w:tab w:val="left" w:pos="851"/>
        </w:tabs>
        <w:ind w:right="-57" w:firstLine="709"/>
        <w:jc w:val="both"/>
        <w:rPr>
          <w:sz w:val="16"/>
          <w:szCs w:val="16"/>
        </w:rPr>
      </w:pPr>
      <w:r w:rsidRPr="00E95A41">
        <w:rPr>
          <w:sz w:val="16"/>
          <w:szCs w:val="16"/>
        </w:rPr>
        <w:t>1.</w:t>
      </w:r>
      <w:r w:rsidRPr="00E95A41">
        <w:rPr>
          <w:sz w:val="16"/>
          <w:szCs w:val="16"/>
        </w:rPr>
        <w:tab/>
        <w:t>В течение 14 календарных дней.</w:t>
      </w:r>
    </w:p>
    <w:p w:rsidR="00F130ED" w:rsidRPr="00E95A41" w:rsidRDefault="00F130ED" w:rsidP="00F130ED">
      <w:pPr>
        <w:tabs>
          <w:tab w:val="left" w:pos="851"/>
        </w:tabs>
        <w:ind w:right="-57" w:firstLine="709"/>
        <w:jc w:val="both"/>
        <w:rPr>
          <w:sz w:val="16"/>
          <w:szCs w:val="16"/>
        </w:rPr>
      </w:pPr>
      <w:r w:rsidRPr="00E95A41">
        <w:rPr>
          <w:sz w:val="16"/>
          <w:szCs w:val="16"/>
        </w:rPr>
        <w:t>2.</w:t>
      </w:r>
      <w:r w:rsidRPr="00E95A41">
        <w:rPr>
          <w:sz w:val="16"/>
          <w:szCs w:val="16"/>
        </w:rPr>
        <w:tab/>
        <w:t>В течение месяца.</w:t>
      </w:r>
    </w:p>
    <w:p w:rsidR="00F130ED" w:rsidRPr="00E95A41" w:rsidRDefault="00F130ED" w:rsidP="00F130ED">
      <w:pPr>
        <w:tabs>
          <w:tab w:val="left" w:pos="851"/>
        </w:tabs>
        <w:ind w:right="-57" w:firstLine="709"/>
        <w:jc w:val="both"/>
        <w:rPr>
          <w:sz w:val="16"/>
          <w:szCs w:val="16"/>
        </w:rPr>
      </w:pPr>
      <w:r w:rsidRPr="00E95A41">
        <w:rPr>
          <w:sz w:val="16"/>
          <w:szCs w:val="16"/>
        </w:rPr>
        <w:t>3.</w:t>
      </w:r>
      <w:r w:rsidRPr="00E95A41">
        <w:rPr>
          <w:sz w:val="16"/>
          <w:szCs w:val="16"/>
        </w:rPr>
        <w:tab/>
        <w:t>В течение двух месяцев.</w:t>
      </w:r>
    </w:p>
    <w:p w:rsidR="00F130ED" w:rsidRPr="00E95A41" w:rsidRDefault="00F130ED" w:rsidP="00F130ED">
      <w:pPr>
        <w:tabs>
          <w:tab w:val="left" w:pos="851"/>
        </w:tabs>
        <w:ind w:right="-57" w:firstLine="709"/>
        <w:jc w:val="both"/>
        <w:rPr>
          <w:i/>
          <w:sz w:val="16"/>
          <w:szCs w:val="16"/>
        </w:rPr>
      </w:pPr>
      <w:r w:rsidRPr="00E95A41">
        <w:rPr>
          <w:i/>
          <w:sz w:val="16"/>
          <w:szCs w:val="16"/>
        </w:rPr>
        <w:t>1</w:t>
      </w:r>
    </w:p>
    <w:p w:rsidR="00F40F9E" w:rsidRPr="00E95A41" w:rsidRDefault="00F40F9E" w:rsidP="00F130ED">
      <w:pPr>
        <w:ind w:firstLine="709"/>
        <w:jc w:val="both"/>
        <w:rPr>
          <w:rFonts w:eastAsia="Calibri"/>
          <w:b/>
          <w:sz w:val="16"/>
          <w:szCs w:val="16"/>
        </w:rPr>
      </w:pPr>
    </w:p>
    <w:p w:rsidR="00F130ED" w:rsidRPr="00E95A41" w:rsidRDefault="00F40F9E" w:rsidP="00F130ED">
      <w:pPr>
        <w:ind w:firstLine="709"/>
        <w:jc w:val="both"/>
        <w:rPr>
          <w:rFonts w:eastAsia="Calibri"/>
          <w:b/>
          <w:sz w:val="16"/>
          <w:szCs w:val="16"/>
        </w:rPr>
      </w:pPr>
      <w:r w:rsidRPr="00E95A41">
        <w:rPr>
          <w:rFonts w:eastAsia="Calibri"/>
          <w:b/>
          <w:sz w:val="16"/>
          <w:szCs w:val="16"/>
        </w:rPr>
        <w:t>44</w:t>
      </w:r>
      <w:r w:rsidR="00F130ED" w:rsidRPr="00E95A41">
        <w:rPr>
          <w:rFonts w:eastAsia="Calibri"/>
          <w:b/>
          <w:sz w:val="16"/>
          <w:szCs w:val="16"/>
        </w:rPr>
        <w:t>. Согласно Типовым упражнениям практического применения специальных средств наручники считаются надетыми правильно:</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1. </w:t>
      </w:r>
      <w:r w:rsidRPr="00E95A41">
        <w:rPr>
          <w:sz w:val="16"/>
          <w:szCs w:val="16"/>
        </w:rPr>
        <w:tab/>
      </w:r>
      <w:r w:rsidRPr="00E95A41">
        <w:rPr>
          <w:rFonts w:eastAsia="Calibri"/>
          <w:sz w:val="16"/>
          <w:szCs w:val="16"/>
        </w:rPr>
        <w:t>Если</w:t>
      </w:r>
      <w:r w:rsidRPr="00E95A41">
        <w:rPr>
          <w:sz w:val="16"/>
          <w:szCs w:val="16"/>
        </w:rPr>
        <w:t xml:space="preserve"> в надетом состоянии наручники не могут проворачиваться на конечности.</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2.</w:t>
      </w:r>
      <w:r w:rsidRPr="00E95A41">
        <w:rPr>
          <w:sz w:val="16"/>
          <w:szCs w:val="16"/>
        </w:rPr>
        <w:tab/>
        <w:t>Если в надетом состоянии наручники свободно проворачиваются (каких-либо требований о надежности фиксации конечности не предъявляется).</w:t>
      </w:r>
    </w:p>
    <w:p w:rsidR="00F130ED" w:rsidRPr="00E95A41" w:rsidRDefault="00F130ED" w:rsidP="00F130ED">
      <w:pPr>
        <w:tabs>
          <w:tab w:val="left" w:pos="993"/>
        </w:tabs>
        <w:autoSpaceDE w:val="0"/>
        <w:autoSpaceDN w:val="0"/>
        <w:adjustRightInd w:val="0"/>
        <w:ind w:firstLine="709"/>
        <w:jc w:val="both"/>
        <w:rPr>
          <w:sz w:val="16"/>
          <w:szCs w:val="16"/>
        </w:rPr>
      </w:pPr>
      <w:r w:rsidRPr="00E95A41">
        <w:rPr>
          <w:sz w:val="16"/>
          <w:szCs w:val="16"/>
        </w:rPr>
        <w:t xml:space="preserve">3. </w:t>
      </w:r>
      <w:r w:rsidRPr="00E95A41">
        <w:rPr>
          <w:sz w:val="16"/>
          <w:szCs w:val="16"/>
        </w:rPr>
        <w:tab/>
        <w:t>Если в надетом состоянии наручники свободно проворачиваются и надежно фиксируют конечность.</w:t>
      </w:r>
    </w:p>
    <w:p w:rsidR="00F130ED" w:rsidRPr="00E95A41" w:rsidRDefault="00F130ED" w:rsidP="00F130ED">
      <w:pPr>
        <w:autoSpaceDE w:val="0"/>
        <w:autoSpaceDN w:val="0"/>
        <w:adjustRightInd w:val="0"/>
        <w:ind w:firstLine="709"/>
        <w:jc w:val="both"/>
        <w:rPr>
          <w:i/>
          <w:sz w:val="16"/>
          <w:szCs w:val="16"/>
        </w:rPr>
      </w:pPr>
      <w:r w:rsidRPr="00E95A41">
        <w:rPr>
          <w:i/>
          <w:sz w:val="16"/>
          <w:szCs w:val="16"/>
        </w:rPr>
        <w:t>3</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40F9E" w:rsidP="00F130ED">
      <w:pPr>
        <w:pStyle w:val="af6"/>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45</w:t>
      </w:r>
      <w:r w:rsidR="00F130ED" w:rsidRPr="00E95A41">
        <w:rPr>
          <w:rFonts w:ascii="Times New Roman" w:hAnsi="Times New Roman"/>
          <w:b/>
          <w:sz w:val="16"/>
          <w:szCs w:val="16"/>
        </w:rPr>
        <w:t>.</w:t>
      </w:r>
      <w:r w:rsidR="00F130ED" w:rsidRPr="00E95A41">
        <w:rPr>
          <w:rFonts w:ascii="Times New Roman" w:hAnsi="Times New Roman"/>
          <w:b/>
          <w:sz w:val="16"/>
          <w:szCs w:val="16"/>
        </w:rPr>
        <w:tab/>
        <w:t xml:space="preserve">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F130ED" w:rsidRPr="00E95A41" w:rsidRDefault="00F130ED" w:rsidP="00F130ED">
      <w:pPr>
        <w:autoSpaceDE w:val="0"/>
        <w:ind w:right="-57" w:firstLine="720"/>
        <w:jc w:val="both"/>
        <w:rPr>
          <w:rFonts w:eastAsia="Arial"/>
          <w:sz w:val="16"/>
          <w:szCs w:val="16"/>
        </w:rPr>
      </w:pPr>
      <w:r w:rsidRPr="00E95A41">
        <w:rPr>
          <w:rFonts w:eastAsia="Arial"/>
          <w:sz w:val="16"/>
          <w:szCs w:val="16"/>
        </w:rPr>
        <w:t>1. Только как сертифицированное в установленном порядке в качестве гражданского оружия.</w:t>
      </w:r>
    </w:p>
    <w:p w:rsidR="00F130ED" w:rsidRPr="00E95A41" w:rsidRDefault="00F130ED" w:rsidP="00F130ED">
      <w:pPr>
        <w:autoSpaceDE w:val="0"/>
        <w:ind w:right="-57" w:firstLine="709"/>
        <w:jc w:val="both"/>
        <w:rPr>
          <w:rFonts w:eastAsia="Arial"/>
          <w:sz w:val="16"/>
          <w:szCs w:val="16"/>
        </w:rPr>
      </w:pPr>
      <w:r w:rsidRPr="00E95A41">
        <w:rPr>
          <w:rFonts w:eastAsia="Arial"/>
          <w:sz w:val="16"/>
          <w:szCs w:val="16"/>
        </w:rPr>
        <w:t>2. Только как сертифицированное в установленном порядке в качестве служебного оружия.</w:t>
      </w:r>
    </w:p>
    <w:p w:rsidR="00F130ED" w:rsidRPr="00E95A41" w:rsidRDefault="00F130ED" w:rsidP="00F130ED">
      <w:pPr>
        <w:autoSpaceDE w:val="0"/>
        <w:ind w:right="-57" w:firstLine="709"/>
        <w:jc w:val="both"/>
        <w:rPr>
          <w:sz w:val="16"/>
          <w:szCs w:val="16"/>
        </w:rPr>
      </w:pPr>
      <w:r w:rsidRPr="00E95A41">
        <w:rPr>
          <w:bCs/>
          <w:sz w:val="16"/>
          <w:szCs w:val="16"/>
        </w:rPr>
        <w:t xml:space="preserve">3. </w:t>
      </w:r>
      <w:r w:rsidRPr="00E95A41">
        <w:rPr>
          <w:rFonts w:eastAsia="Arial"/>
          <w:sz w:val="16"/>
          <w:szCs w:val="16"/>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20"/>
        <w:jc w:val="both"/>
        <w:rPr>
          <w:bCs/>
          <w:i/>
          <w:sz w:val="16"/>
          <w:szCs w:val="16"/>
        </w:rPr>
      </w:pPr>
      <w:r w:rsidRPr="00E95A41">
        <w:rPr>
          <w:bCs/>
          <w:i/>
          <w:sz w:val="16"/>
          <w:szCs w:val="16"/>
        </w:rPr>
        <w:t>2</w:t>
      </w:r>
    </w:p>
    <w:p w:rsidR="00F130ED" w:rsidRPr="00E95A41" w:rsidRDefault="00F130ED" w:rsidP="00F130ED">
      <w:pPr>
        <w:ind w:right="-57" w:firstLine="709"/>
        <w:jc w:val="both"/>
        <w:rPr>
          <w:i/>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46.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rsidR="00D9181F" w:rsidRPr="00E95A41" w:rsidRDefault="00D9181F" w:rsidP="00D9181F">
      <w:pPr>
        <w:tabs>
          <w:tab w:val="left" w:pos="1080"/>
        </w:tabs>
        <w:ind w:right="-57" w:firstLine="709"/>
        <w:jc w:val="both"/>
        <w:rPr>
          <w:sz w:val="16"/>
          <w:szCs w:val="16"/>
        </w:rPr>
      </w:pPr>
      <w:r w:rsidRPr="00E95A41">
        <w:rPr>
          <w:sz w:val="16"/>
          <w:szCs w:val="16"/>
        </w:rPr>
        <w:t>1. Нет, не имеют.</w:t>
      </w:r>
    </w:p>
    <w:p w:rsidR="00D9181F" w:rsidRPr="00E95A41" w:rsidRDefault="00D9181F" w:rsidP="00D9181F">
      <w:pPr>
        <w:tabs>
          <w:tab w:val="left" w:pos="1080"/>
        </w:tabs>
        <w:ind w:right="-57" w:firstLine="709"/>
        <w:jc w:val="both"/>
        <w:rPr>
          <w:sz w:val="16"/>
          <w:szCs w:val="16"/>
        </w:rPr>
      </w:pPr>
      <w:r w:rsidRPr="00E95A41">
        <w:rPr>
          <w:sz w:val="16"/>
          <w:szCs w:val="16"/>
        </w:rPr>
        <w:t>2. Да, имеют.</w:t>
      </w:r>
    </w:p>
    <w:p w:rsidR="00D9181F" w:rsidRPr="00E95A41" w:rsidRDefault="00D9181F" w:rsidP="00D9181F">
      <w:pPr>
        <w:tabs>
          <w:tab w:val="left" w:pos="851"/>
        </w:tabs>
        <w:ind w:right="-57" w:firstLine="709"/>
        <w:jc w:val="both"/>
        <w:rPr>
          <w:sz w:val="16"/>
          <w:szCs w:val="16"/>
        </w:rPr>
      </w:pPr>
      <w:r w:rsidRPr="00E95A41">
        <w:rPr>
          <w:sz w:val="16"/>
          <w:szCs w:val="16"/>
        </w:rPr>
        <w:t>3. Имеют, если не используют в процессе осуществления трудовой функции служебное оружие.</w:t>
      </w:r>
    </w:p>
    <w:p w:rsidR="00D9181F" w:rsidRPr="00E95A41" w:rsidRDefault="00D9181F" w:rsidP="00D9181F">
      <w:pPr>
        <w:tabs>
          <w:tab w:val="left" w:pos="1080"/>
        </w:tabs>
        <w:ind w:right="-57" w:firstLine="709"/>
        <w:jc w:val="both"/>
        <w:rPr>
          <w:i/>
          <w:sz w:val="16"/>
          <w:szCs w:val="16"/>
        </w:rPr>
      </w:pPr>
      <w:r w:rsidRPr="00E95A41">
        <w:rPr>
          <w:i/>
          <w:sz w:val="16"/>
          <w:szCs w:val="16"/>
        </w:rPr>
        <w:t>1</w:t>
      </w:r>
    </w:p>
    <w:p w:rsidR="00D9181F" w:rsidRPr="00E95A41" w:rsidRDefault="00D9181F" w:rsidP="00D9181F">
      <w:pPr>
        <w:ind w:right="-57" w:firstLine="709"/>
        <w:jc w:val="both"/>
        <w:rPr>
          <w:b/>
          <w:sz w:val="16"/>
          <w:szCs w:val="16"/>
        </w:rPr>
      </w:pPr>
    </w:p>
    <w:p w:rsidR="00D9181F" w:rsidRPr="00E95A41" w:rsidRDefault="00D9181F" w:rsidP="00D9181F">
      <w:pPr>
        <w:ind w:right="-57" w:firstLine="709"/>
        <w:jc w:val="both"/>
        <w:rPr>
          <w:sz w:val="16"/>
          <w:szCs w:val="16"/>
        </w:rPr>
      </w:pPr>
      <w:r w:rsidRPr="00E95A41">
        <w:rPr>
          <w:b/>
          <w:sz w:val="16"/>
          <w:szCs w:val="16"/>
        </w:rPr>
        <w:t>47. Могут ли иностранные граждане принимать участие в частной охранной деятельности на территории Российской Федерации?</w:t>
      </w:r>
    </w:p>
    <w:p w:rsidR="00D9181F" w:rsidRPr="00E95A41" w:rsidRDefault="00D9181F" w:rsidP="00D9181F">
      <w:pPr>
        <w:ind w:right="-57" w:firstLine="709"/>
        <w:jc w:val="both"/>
        <w:rPr>
          <w:sz w:val="16"/>
          <w:szCs w:val="16"/>
        </w:rPr>
      </w:pPr>
      <w:r w:rsidRPr="00E95A41">
        <w:rPr>
          <w:sz w:val="16"/>
          <w:szCs w:val="16"/>
        </w:rPr>
        <w:t>1. Могут.</w:t>
      </w:r>
    </w:p>
    <w:p w:rsidR="00D9181F" w:rsidRPr="00E95A41" w:rsidRDefault="00D9181F" w:rsidP="00D9181F">
      <w:pPr>
        <w:ind w:right="-57" w:firstLine="709"/>
        <w:jc w:val="both"/>
        <w:rPr>
          <w:sz w:val="16"/>
          <w:szCs w:val="16"/>
        </w:rPr>
      </w:pPr>
      <w:r w:rsidRPr="00E95A41">
        <w:rPr>
          <w:sz w:val="16"/>
          <w:szCs w:val="16"/>
        </w:rPr>
        <w:t>2. Не могут.</w:t>
      </w:r>
    </w:p>
    <w:p w:rsidR="00D9181F" w:rsidRPr="00E95A41" w:rsidRDefault="00D9181F" w:rsidP="00D9181F">
      <w:pPr>
        <w:tabs>
          <w:tab w:val="left" w:pos="851"/>
        </w:tabs>
        <w:ind w:right="-57" w:firstLine="709"/>
        <w:jc w:val="both"/>
        <w:rPr>
          <w:sz w:val="16"/>
          <w:szCs w:val="16"/>
        </w:rPr>
      </w:pPr>
      <w:r w:rsidRPr="00E95A41">
        <w:rPr>
          <w:sz w:val="16"/>
          <w:szCs w:val="16"/>
        </w:rPr>
        <w:t>3. Могут на основаниях и в рамках, предусмотренных международными договорами Российской Федерации.</w:t>
      </w:r>
    </w:p>
    <w:p w:rsidR="00D9181F" w:rsidRPr="00E95A41" w:rsidRDefault="00D9181F" w:rsidP="00D9181F">
      <w:pPr>
        <w:ind w:right="-57" w:firstLine="709"/>
        <w:jc w:val="both"/>
        <w:rPr>
          <w:i/>
          <w:sz w:val="16"/>
          <w:szCs w:val="16"/>
        </w:rPr>
      </w:pPr>
      <w:r w:rsidRPr="00E95A41">
        <w:rPr>
          <w:i/>
          <w:sz w:val="16"/>
          <w:szCs w:val="16"/>
        </w:rPr>
        <w:t>3</w:t>
      </w:r>
    </w:p>
    <w:p w:rsidR="00D9181F" w:rsidRPr="00E95A41" w:rsidRDefault="00D9181F" w:rsidP="00D9181F">
      <w:pPr>
        <w:tabs>
          <w:tab w:val="left" w:pos="1080"/>
        </w:tabs>
        <w:ind w:right="-57" w:firstLine="709"/>
        <w:jc w:val="both"/>
        <w:rPr>
          <w:b/>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48. Удостоверение частного охранника выдается:</w:t>
      </w:r>
    </w:p>
    <w:p w:rsidR="00D9181F" w:rsidRPr="00E95A41" w:rsidRDefault="00D9181F" w:rsidP="00D9181F">
      <w:pPr>
        <w:tabs>
          <w:tab w:val="left" w:pos="1080"/>
        </w:tabs>
        <w:ind w:right="-57" w:firstLine="709"/>
        <w:jc w:val="both"/>
        <w:rPr>
          <w:sz w:val="16"/>
          <w:szCs w:val="16"/>
        </w:rPr>
      </w:pPr>
      <w:r w:rsidRPr="00E95A41">
        <w:rPr>
          <w:sz w:val="16"/>
          <w:szCs w:val="16"/>
        </w:rPr>
        <w:t>1. На 3 года.</w:t>
      </w:r>
    </w:p>
    <w:p w:rsidR="00D9181F" w:rsidRPr="00E95A41" w:rsidRDefault="00D9181F" w:rsidP="00D9181F">
      <w:pPr>
        <w:tabs>
          <w:tab w:val="left" w:pos="1080"/>
        </w:tabs>
        <w:ind w:right="-57" w:firstLine="709"/>
        <w:jc w:val="both"/>
        <w:rPr>
          <w:sz w:val="16"/>
          <w:szCs w:val="16"/>
        </w:rPr>
      </w:pPr>
      <w:r w:rsidRPr="00E95A41">
        <w:rPr>
          <w:sz w:val="16"/>
          <w:szCs w:val="16"/>
        </w:rPr>
        <w:t>2. На 5 лет.</w:t>
      </w:r>
    </w:p>
    <w:p w:rsidR="00D9181F" w:rsidRPr="00E95A41" w:rsidRDefault="00D9181F" w:rsidP="00D9181F">
      <w:pPr>
        <w:tabs>
          <w:tab w:val="left" w:pos="1080"/>
        </w:tabs>
        <w:ind w:right="-57" w:firstLine="709"/>
        <w:jc w:val="both"/>
        <w:rPr>
          <w:sz w:val="16"/>
          <w:szCs w:val="16"/>
        </w:rPr>
      </w:pPr>
      <w:r w:rsidRPr="00E95A41">
        <w:rPr>
          <w:sz w:val="16"/>
          <w:szCs w:val="16"/>
        </w:rPr>
        <w:t>3. На 4 года.</w:t>
      </w:r>
    </w:p>
    <w:p w:rsidR="00D9181F" w:rsidRPr="00E95A41" w:rsidRDefault="00D9181F" w:rsidP="00D9181F">
      <w:pPr>
        <w:tabs>
          <w:tab w:val="left" w:pos="1080"/>
        </w:tabs>
        <w:ind w:right="-57" w:firstLine="709"/>
        <w:jc w:val="both"/>
        <w:rPr>
          <w:i/>
          <w:sz w:val="16"/>
          <w:szCs w:val="16"/>
        </w:rPr>
      </w:pPr>
      <w:r w:rsidRPr="00E95A41">
        <w:rPr>
          <w:i/>
          <w:sz w:val="16"/>
          <w:szCs w:val="16"/>
        </w:rPr>
        <w:t>2</w:t>
      </w:r>
    </w:p>
    <w:p w:rsidR="00D9181F" w:rsidRPr="00E95A41" w:rsidRDefault="00D9181F" w:rsidP="00D9181F">
      <w:pPr>
        <w:tabs>
          <w:tab w:val="left" w:pos="1080"/>
        </w:tabs>
        <w:ind w:right="-57" w:firstLine="709"/>
        <w:jc w:val="both"/>
        <w:rPr>
          <w:b/>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49. Обязан ли частный охранник иметь личную карточку охранника?</w:t>
      </w:r>
    </w:p>
    <w:p w:rsidR="00D9181F" w:rsidRPr="00E95A41" w:rsidRDefault="00D9181F" w:rsidP="00D9181F">
      <w:pPr>
        <w:tabs>
          <w:tab w:val="left" w:pos="1080"/>
        </w:tabs>
        <w:ind w:right="-57" w:firstLine="709"/>
        <w:jc w:val="both"/>
        <w:rPr>
          <w:sz w:val="16"/>
          <w:szCs w:val="16"/>
        </w:rPr>
      </w:pPr>
      <w:r w:rsidRPr="00E95A41">
        <w:rPr>
          <w:sz w:val="16"/>
          <w:szCs w:val="16"/>
        </w:rPr>
        <w:t>1. Да, обязан.</w:t>
      </w:r>
    </w:p>
    <w:p w:rsidR="00D9181F" w:rsidRPr="00E95A41" w:rsidRDefault="00D9181F" w:rsidP="00D9181F">
      <w:pPr>
        <w:tabs>
          <w:tab w:val="left" w:pos="1080"/>
        </w:tabs>
        <w:ind w:right="-57" w:firstLine="709"/>
        <w:jc w:val="both"/>
        <w:rPr>
          <w:sz w:val="16"/>
          <w:szCs w:val="16"/>
        </w:rPr>
      </w:pPr>
      <w:r w:rsidRPr="00E95A41">
        <w:rPr>
          <w:sz w:val="16"/>
          <w:szCs w:val="16"/>
        </w:rPr>
        <w:t>2. Нет, не обязан.</w:t>
      </w:r>
    </w:p>
    <w:p w:rsidR="00D9181F" w:rsidRPr="00E95A41" w:rsidRDefault="00D9181F" w:rsidP="00D9181F">
      <w:pPr>
        <w:tabs>
          <w:tab w:val="left" w:pos="1080"/>
        </w:tabs>
        <w:ind w:right="-57" w:firstLine="709"/>
        <w:jc w:val="both"/>
        <w:rPr>
          <w:sz w:val="16"/>
          <w:szCs w:val="16"/>
        </w:rPr>
      </w:pPr>
      <w:r w:rsidRPr="00E95A41">
        <w:rPr>
          <w:sz w:val="16"/>
          <w:szCs w:val="16"/>
        </w:rPr>
        <w:t>3. Обязан только в случае выполнения трудовой функции со служебным оружием.</w:t>
      </w:r>
    </w:p>
    <w:p w:rsidR="00D9181F" w:rsidRPr="00E95A41" w:rsidRDefault="00D9181F" w:rsidP="00D9181F">
      <w:pPr>
        <w:tabs>
          <w:tab w:val="left" w:pos="1080"/>
        </w:tabs>
        <w:ind w:right="-57" w:firstLine="709"/>
        <w:jc w:val="both"/>
        <w:rPr>
          <w:i/>
          <w:sz w:val="16"/>
          <w:szCs w:val="16"/>
        </w:rPr>
      </w:pPr>
      <w:r w:rsidRPr="00E95A41">
        <w:rPr>
          <w:i/>
          <w:sz w:val="16"/>
          <w:szCs w:val="16"/>
        </w:rPr>
        <w:t>1</w:t>
      </w:r>
    </w:p>
    <w:p w:rsidR="00D9181F" w:rsidRPr="00E95A41" w:rsidRDefault="00D9181F" w:rsidP="00D9181F">
      <w:pPr>
        <w:tabs>
          <w:tab w:val="left" w:pos="1080"/>
        </w:tabs>
        <w:ind w:right="-57" w:firstLine="709"/>
        <w:jc w:val="both"/>
        <w:rPr>
          <w:b/>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50. Какое требование предъявляет Закон РФ «О частной детективной и охранной деятельности в РФ» к частному охраннику при продлении удостоверения?</w:t>
      </w:r>
    </w:p>
    <w:p w:rsidR="00D9181F" w:rsidRPr="00E95A41" w:rsidRDefault="00D9181F" w:rsidP="00D9181F">
      <w:pPr>
        <w:tabs>
          <w:tab w:val="left" w:pos="1080"/>
        </w:tabs>
        <w:ind w:right="-57" w:firstLine="709"/>
        <w:jc w:val="both"/>
        <w:rPr>
          <w:sz w:val="16"/>
          <w:szCs w:val="16"/>
        </w:rPr>
      </w:pPr>
      <w:r w:rsidRPr="00E95A41">
        <w:rPr>
          <w:sz w:val="16"/>
          <w:szCs w:val="16"/>
        </w:rPr>
        <w:t>1. Пройти повторную дактилоскопическую регистрацию в органах внутренних дел.</w:t>
      </w:r>
    </w:p>
    <w:p w:rsidR="005F1BE1" w:rsidRPr="00E95A41" w:rsidRDefault="00D9181F" w:rsidP="00D9181F">
      <w:pPr>
        <w:tabs>
          <w:tab w:val="left" w:pos="851"/>
        </w:tabs>
        <w:ind w:right="-57" w:firstLine="709"/>
        <w:jc w:val="both"/>
        <w:rPr>
          <w:sz w:val="16"/>
          <w:szCs w:val="16"/>
        </w:rPr>
      </w:pPr>
      <w:r w:rsidRPr="00E95A41">
        <w:rPr>
          <w:sz w:val="16"/>
          <w:szCs w:val="16"/>
        </w:rPr>
        <w:t>2. Пройти профессиональное обучение по програм</w:t>
      </w:r>
      <w:r w:rsidR="005F1BE1" w:rsidRPr="00E95A41">
        <w:rPr>
          <w:sz w:val="16"/>
          <w:szCs w:val="16"/>
        </w:rPr>
        <w:t xml:space="preserve">ме профессиональной подготовкив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 </w:t>
      </w:r>
    </w:p>
    <w:p w:rsidR="00D9181F" w:rsidRPr="00E95A41" w:rsidRDefault="00D9181F" w:rsidP="00D9181F">
      <w:pPr>
        <w:tabs>
          <w:tab w:val="left" w:pos="851"/>
        </w:tabs>
        <w:ind w:right="-57" w:firstLine="709"/>
        <w:jc w:val="both"/>
        <w:rPr>
          <w:sz w:val="16"/>
          <w:szCs w:val="16"/>
        </w:rPr>
      </w:pPr>
      <w:r w:rsidRPr="00E95A41">
        <w:rPr>
          <w:sz w:val="16"/>
          <w:szCs w:val="16"/>
        </w:rPr>
        <w:t>3. Пройти профессиональное обучение по про</w:t>
      </w:r>
      <w:r w:rsidR="005F1BE1" w:rsidRPr="00E95A41">
        <w:rPr>
          <w:sz w:val="16"/>
          <w:szCs w:val="16"/>
        </w:rPr>
        <w:t>грамме повышения квалификации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D9181F" w:rsidRPr="00E95A41" w:rsidRDefault="00D9181F" w:rsidP="00D9181F">
      <w:pPr>
        <w:tabs>
          <w:tab w:val="left" w:pos="1080"/>
        </w:tabs>
        <w:ind w:right="-57" w:firstLine="709"/>
        <w:jc w:val="both"/>
        <w:rPr>
          <w:i/>
          <w:sz w:val="16"/>
          <w:szCs w:val="16"/>
        </w:rPr>
      </w:pPr>
      <w:r w:rsidRPr="00E95A41">
        <w:rPr>
          <w:i/>
          <w:sz w:val="16"/>
          <w:szCs w:val="16"/>
        </w:rPr>
        <w:t>3</w:t>
      </w:r>
    </w:p>
    <w:p w:rsidR="00F130ED" w:rsidRPr="00E95A41" w:rsidRDefault="00F130ED" w:rsidP="00F130ED">
      <w:pPr>
        <w:autoSpaceDE w:val="0"/>
        <w:ind w:right="-57" w:firstLine="709"/>
        <w:jc w:val="both"/>
        <w:rPr>
          <w:b/>
          <w:bCs/>
          <w:sz w:val="16"/>
          <w:szCs w:val="16"/>
        </w:rPr>
      </w:pPr>
    </w:p>
    <w:p w:rsidR="00D9181F" w:rsidRPr="00E95A41" w:rsidRDefault="00D9181F" w:rsidP="00D9181F">
      <w:pPr>
        <w:tabs>
          <w:tab w:val="left" w:pos="1080"/>
        </w:tabs>
        <w:ind w:right="-57" w:firstLine="709"/>
        <w:jc w:val="both"/>
        <w:rPr>
          <w:b/>
          <w:sz w:val="16"/>
          <w:szCs w:val="16"/>
        </w:rPr>
      </w:pPr>
      <w:r w:rsidRPr="00E95A41">
        <w:rPr>
          <w:b/>
          <w:sz w:val="16"/>
          <w:szCs w:val="16"/>
        </w:rPr>
        <w:t xml:space="preserve">51. </w:t>
      </w:r>
      <w:r w:rsidR="00280AF9" w:rsidRPr="00E95A41">
        <w:rPr>
          <w:b/>
          <w:sz w:val="16"/>
          <w:szCs w:val="16"/>
        </w:rPr>
        <w:t>Согласно Закону РФ «О частной детективной и охранной деятельности в РФ» р</w:t>
      </w:r>
      <w:r w:rsidRPr="00E95A41">
        <w:rPr>
          <w:b/>
          <w:sz w:val="16"/>
          <w:szCs w:val="16"/>
        </w:rPr>
        <w:t>ешение об аннулировании удостоверения частного охранника принимает:</w:t>
      </w:r>
    </w:p>
    <w:p w:rsidR="00D9181F" w:rsidRPr="00E95A41" w:rsidRDefault="00D9181F" w:rsidP="00D9181F">
      <w:pPr>
        <w:tabs>
          <w:tab w:val="left" w:pos="1080"/>
        </w:tabs>
        <w:ind w:right="-57" w:firstLine="709"/>
        <w:jc w:val="both"/>
        <w:rPr>
          <w:sz w:val="16"/>
          <w:szCs w:val="16"/>
        </w:rPr>
      </w:pPr>
      <w:r w:rsidRPr="00E95A41">
        <w:rPr>
          <w:sz w:val="16"/>
          <w:szCs w:val="16"/>
        </w:rPr>
        <w:t>1. Суд.</w:t>
      </w:r>
    </w:p>
    <w:p w:rsidR="00D9181F" w:rsidRPr="00E95A41" w:rsidRDefault="00D9181F" w:rsidP="00D9181F">
      <w:pPr>
        <w:tabs>
          <w:tab w:val="left" w:pos="1080"/>
        </w:tabs>
        <w:ind w:right="-57" w:firstLine="709"/>
        <w:jc w:val="both"/>
        <w:rPr>
          <w:sz w:val="16"/>
          <w:szCs w:val="16"/>
        </w:rPr>
      </w:pPr>
      <w:r w:rsidRPr="00E95A41">
        <w:rPr>
          <w:sz w:val="16"/>
          <w:szCs w:val="16"/>
        </w:rPr>
        <w:t>2. Руководитель частной охранной организации.</w:t>
      </w:r>
    </w:p>
    <w:p w:rsidR="00D9181F" w:rsidRPr="00E95A41" w:rsidRDefault="00D9181F" w:rsidP="00D9181F">
      <w:pPr>
        <w:tabs>
          <w:tab w:val="left" w:pos="1080"/>
        </w:tabs>
        <w:ind w:right="-57" w:firstLine="709"/>
        <w:jc w:val="both"/>
        <w:rPr>
          <w:sz w:val="16"/>
          <w:szCs w:val="16"/>
        </w:rPr>
      </w:pPr>
      <w:r w:rsidRPr="00E95A41">
        <w:rPr>
          <w:sz w:val="16"/>
          <w:szCs w:val="16"/>
        </w:rPr>
        <w:t>3. Федеральный орган исполнительной власти, уполномоченный в сфере частной охранной деятельности, или его территориальный орган.</w:t>
      </w:r>
    </w:p>
    <w:p w:rsidR="00D9181F" w:rsidRPr="00E95A41" w:rsidRDefault="00D9181F" w:rsidP="00D9181F">
      <w:pPr>
        <w:tabs>
          <w:tab w:val="left" w:pos="1080"/>
        </w:tabs>
        <w:ind w:right="-57" w:firstLine="709"/>
        <w:jc w:val="both"/>
        <w:rPr>
          <w:i/>
          <w:sz w:val="16"/>
          <w:szCs w:val="16"/>
        </w:rPr>
      </w:pPr>
      <w:r w:rsidRPr="00E95A41">
        <w:rPr>
          <w:i/>
          <w:sz w:val="16"/>
          <w:szCs w:val="16"/>
        </w:rPr>
        <w:t>3</w:t>
      </w:r>
    </w:p>
    <w:p w:rsidR="00D9181F" w:rsidRPr="00E95A41" w:rsidRDefault="00D9181F" w:rsidP="00D9181F">
      <w:pPr>
        <w:tabs>
          <w:tab w:val="left" w:pos="1080"/>
        </w:tabs>
        <w:ind w:right="-57" w:firstLine="709"/>
        <w:jc w:val="both"/>
        <w:rPr>
          <w:b/>
          <w:sz w:val="16"/>
          <w:szCs w:val="16"/>
        </w:rPr>
      </w:pPr>
    </w:p>
    <w:p w:rsidR="00D9181F" w:rsidRPr="00E95A41" w:rsidRDefault="00B952C7" w:rsidP="00D9181F">
      <w:pPr>
        <w:tabs>
          <w:tab w:val="left" w:pos="1080"/>
        </w:tabs>
        <w:ind w:right="-57" w:firstLine="709"/>
        <w:jc w:val="both"/>
        <w:rPr>
          <w:b/>
          <w:sz w:val="16"/>
          <w:szCs w:val="16"/>
        </w:rPr>
      </w:pPr>
      <w:r w:rsidRPr="00E95A41">
        <w:rPr>
          <w:b/>
          <w:sz w:val="16"/>
          <w:szCs w:val="16"/>
        </w:rPr>
        <w:t>52</w:t>
      </w:r>
      <w:r w:rsidR="00D9181F" w:rsidRPr="00E95A41">
        <w:rPr>
          <w:b/>
          <w:sz w:val="16"/>
          <w:szCs w:val="16"/>
        </w:rPr>
        <w:t>. 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rsidR="00D9181F" w:rsidRPr="00E95A41" w:rsidRDefault="00D9181F" w:rsidP="00D9181F">
      <w:pPr>
        <w:tabs>
          <w:tab w:val="left" w:pos="1080"/>
        </w:tabs>
        <w:ind w:right="-57" w:firstLine="709"/>
        <w:jc w:val="both"/>
        <w:rPr>
          <w:sz w:val="16"/>
          <w:szCs w:val="16"/>
        </w:rPr>
      </w:pPr>
      <w:r w:rsidRPr="00E95A41">
        <w:rPr>
          <w:sz w:val="16"/>
          <w:szCs w:val="16"/>
        </w:rPr>
        <w:t>1. В случае оказания услуг по охране имущества.</w:t>
      </w:r>
    </w:p>
    <w:p w:rsidR="00D9181F" w:rsidRPr="00E95A41" w:rsidRDefault="00D9181F" w:rsidP="00D9181F">
      <w:pPr>
        <w:tabs>
          <w:tab w:val="left" w:pos="709"/>
        </w:tabs>
        <w:ind w:right="-57" w:firstLine="709"/>
        <w:jc w:val="both"/>
        <w:rPr>
          <w:sz w:val="16"/>
          <w:szCs w:val="16"/>
        </w:rPr>
      </w:pPr>
      <w:r w:rsidRPr="00E95A41">
        <w:rPr>
          <w:sz w:val="16"/>
          <w:szCs w:val="16"/>
        </w:rPr>
        <w:t>2.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w:t>
      </w:r>
    </w:p>
    <w:p w:rsidR="00D9181F" w:rsidRPr="00E95A41" w:rsidRDefault="00D9181F" w:rsidP="00D9181F">
      <w:pPr>
        <w:tabs>
          <w:tab w:val="left" w:pos="1080"/>
        </w:tabs>
        <w:ind w:right="-57" w:firstLine="709"/>
        <w:jc w:val="both"/>
        <w:rPr>
          <w:sz w:val="16"/>
          <w:szCs w:val="16"/>
        </w:rPr>
      </w:pPr>
      <w:r w:rsidRPr="00E95A41">
        <w:rPr>
          <w:sz w:val="16"/>
          <w:szCs w:val="16"/>
        </w:rPr>
        <w:t>3. В случае оказания охранных услуг на особо важных и режимных объектах.</w:t>
      </w:r>
    </w:p>
    <w:p w:rsidR="00D9181F" w:rsidRPr="00E95A41" w:rsidRDefault="00D9181F" w:rsidP="00D9181F">
      <w:pPr>
        <w:tabs>
          <w:tab w:val="left" w:pos="1080"/>
        </w:tabs>
        <w:ind w:right="-57" w:firstLine="709"/>
        <w:jc w:val="both"/>
        <w:rPr>
          <w:i/>
          <w:sz w:val="16"/>
          <w:szCs w:val="16"/>
        </w:rPr>
      </w:pPr>
      <w:r w:rsidRPr="00E95A41">
        <w:rPr>
          <w:i/>
          <w:sz w:val="16"/>
          <w:szCs w:val="16"/>
        </w:rPr>
        <w:t>2</w:t>
      </w:r>
    </w:p>
    <w:p w:rsidR="00F130ED" w:rsidRPr="00E95A41" w:rsidRDefault="00F130ED" w:rsidP="00F130ED">
      <w:pPr>
        <w:autoSpaceDE w:val="0"/>
        <w:ind w:right="-57" w:firstLine="709"/>
        <w:jc w:val="both"/>
        <w:rPr>
          <w:b/>
          <w:bCs/>
          <w:sz w:val="16"/>
          <w:szCs w:val="16"/>
        </w:rPr>
      </w:pPr>
    </w:p>
    <w:p w:rsidR="00F40F9E" w:rsidRPr="00E95A41" w:rsidRDefault="00B952C7" w:rsidP="00F40F9E">
      <w:pPr>
        <w:widowControl w:val="0"/>
        <w:tabs>
          <w:tab w:val="left" w:pos="993"/>
        </w:tabs>
        <w:autoSpaceDE w:val="0"/>
        <w:ind w:right="-57" w:firstLine="709"/>
        <w:jc w:val="both"/>
        <w:rPr>
          <w:b/>
          <w:bCs/>
          <w:sz w:val="16"/>
          <w:szCs w:val="16"/>
        </w:rPr>
      </w:pPr>
      <w:r w:rsidRPr="00E95A41">
        <w:rPr>
          <w:b/>
          <w:bCs/>
          <w:sz w:val="16"/>
          <w:szCs w:val="16"/>
        </w:rPr>
        <w:t xml:space="preserve">53. </w:t>
      </w:r>
      <w:r w:rsidR="00F40F9E" w:rsidRPr="00E95A41">
        <w:rPr>
          <w:b/>
          <w:bCs/>
          <w:sz w:val="16"/>
          <w:szCs w:val="16"/>
        </w:rPr>
        <w:t>В каком нормативном акте содержатся правила ношения специальной форменной одежды частными охранниками при оказании различных видов охранных услуг?</w:t>
      </w:r>
    </w:p>
    <w:p w:rsidR="00F40F9E" w:rsidRPr="00E95A41" w:rsidRDefault="00F40F9E" w:rsidP="00F40F9E">
      <w:pPr>
        <w:widowControl w:val="0"/>
        <w:tabs>
          <w:tab w:val="left" w:pos="851"/>
        </w:tabs>
        <w:autoSpaceDE w:val="0"/>
        <w:ind w:right="-57" w:firstLine="709"/>
        <w:jc w:val="both"/>
        <w:rPr>
          <w:bCs/>
          <w:sz w:val="16"/>
          <w:szCs w:val="16"/>
        </w:rPr>
      </w:pPr>
      <w:r w:rsidRPr="00E95A41">
        <w:rPr>
          <w:bCs/>
          <w:sz w:val="16"/>
          <w:szCs w:val="16"/>
        </w:rPr>
        <w:t>1. В Законе Российской Федерации «О частной детективной и охранной деятельности в Российской Федерации».</w:t>
      </w:r>
    </w:p>
    <w:p w:rsidR="00F40F9E" w:rsidRPr="00E95A41" w:rsidRDefault="00F40F9E" w:rsidP="00F40F9E">
      <w:pPr>
        <w:widowControl w:val="0"/>
        <w:tabs>
          <w:tab w:val="left" w:pos="851"/>
        </w:tabs>
        <w:autoSpaceDE w:val="0"/>
        <w:ind w:right="-57" w:firstLine="709"/>
        <w:jc w:val="both"/>
        <w:rPr>
          <w:bCs/>
          <w:sz w:val="16"/>
          <w:szCs w:val="16"/>
        </w:rPr>
      </w:pPr>
      <w:r w:rsidRPr="00E95A41">
        <w:rPr>
          <w:bCs/>
          <w:sz w:val="16"/>
          <w:szCs w:val="16"/>
        </w:rPr>
        <w:t>2. В Федеральном законе «Об оружии».</w:t>
      </w:r>
    </w:p>
    <w:p w:rsidR="00F40F9E" w:rsidRPr="00E95A41" w:rsidRDefault="00F40F9E" w:rsidP="00F40F9E">
      <w:pPr>
        <w:widowControl w:val="0"/>
        <w:tabs>
          <w:tab w:val="left" w:pos="851"/>
        </w:tabs>
        <w:autoSpaceDE w:val="0"/>
        <w:ind w:right="-57" w:firstLine="709"/>
        <w:jc w:val="both"/>
        <w:rPr>
          <w:bCs/>
          <w:sz w:val="16"/>
          <w:szCs w:val="16"/>
        </w:rPr>
      </w:pPr>
      <w:r w:rsidRPr="00E95A41">
        <w:rPr>
          <w:bCs/>
          <w:sz w:val="16"/>
          <w:szCs w:val="16"/>
        </w:rPr>
        <w:t>3. В соответствующем постановлении Правительства Российской Федерации.</w:t>
      </w:r>
    </w:p>
    <w:p w:rsidR="00F40F9E" w:rsidRPr="00E95A41" w:rsidRDefault="00F40F9E" w:rsidP="00F40F9E">
      <w:pPr>
        <w:widowControl w:val="0"/>
        <w:tabs>
          <w:tab w:val="left" w:pos="993"/>
        </w:tabs>
        <w:autoSpaceDE w:val="0"/>
        <w:ind w:right="-57" w:firstLine="709"/>
        <w:jc w:val="both"/>
        <w:rPr>
          <w:bCs/>
          <w:i/>
          <w:sz w:val="16"/>
          <w:szCs w:val="16"/>
        </w:rPr>
      </w:pPr>
      <w:r w:rsidRPr="00E95A41">
        <w:rPr>
          <w:bCs/>
          <w:i/>
          <w:sz w:val="16"/>
          <w:szCs w:val="16"/>
        </w:rPr>
        <w:t>3</w:t>
      </w:r>
    </w:p>
    <w:p w:rsidR="00F40F9E" w:rsidRPr="00E95A41" w:rsidRDefault="00F40F9E" w:rsidP="00F40F9E">
      <w:pPr>
        <w:ind w:right="-57" w:firstLine="709"/>
        <w:jc w:val="both"/>
        <w:rPr>
          <w:b/>
          <w:bCs/>
          <w:sz w:val="16"/>
          <w:szCs w:val="16"/>
        </w:rPr>
      </w:pPr>
    </w:p>
    <w:p w:rsidR="00F40F9E" w:rsidRPr="00E95A41" w:rsidRDefault="00B952C7" w:rsidP="00F40F9E">
      <w:pPr>
        <w:ind w:right="-57" w:firstLine="709"/>
        <w:jc w:val="both"/>
        <w:rPr>
          <w:b/>
          <w:sz w:val="16"/>
          <w:szCs w:val="16"/>
        </w:rPr>
      </w:pPr>
      <w:r w:rsidRPr="00E95A41">
        <w:rPr>
          <w:b/>
          <w:bCs/>
          <w:sz w:val="16"/>
          <w:szCs w:val="16"/>
        </w:rPr>
        <w:lastRenderedPageBreak/>
        <w:t xml:space="preserve">54. </w:t>
      </w:r>
      <w:r w:rsidR="00F40F9E" w:rsidRPr="00E95A41">
        <w:rPr>
          <w:b/>
          <w:bCs/>
          <w:sz w:val="16"/>
          <w:szCs w:val="16"/>
        </w:rPr>
        <w:t>В соответствии с Законом</w:t>
      </w:r>
      <w:r w:rsidR="00F40F9E" w:rsidRPr="00E95A41">
        <w:rPr>
          <w:b/>
          <w:sz w:val="16"/>
          <w:szCs w:val="16"/>
        </w:rPr>
        <w:t xml:space="preserve"> Российской Федерации «О частной детективной и охранной деятельности в Российской Федерации»одним из случаев аннулирования удостоверения частного охранника является:</w:t>
      </w:r>
    </w:p>
    <w:p w:rsidR="00F40F9E" w:rsidRPr="00E95A41" w:rsidRDefault="00F40F9E" w:rsidP="00F40F9E">
      <w:pPr>
        <w:tabs>
          <w:tab w:val="left" w:pos="993"/>
        </w:tabs>
        <w:ind w:right="-57" w:firstLine="709"/>
        <w:jc w:val="both"/>
        <w:rPr>
          <w:sz w:val="16"/>
          <w:szCs w:val="16"/>
        </w:rPr>
      </w:pPr>
      <w:r w:rsidRPr="00E95A41">
        <w:rPr>
          <w:sz w:val="16"/>
          <w:szCs w:val="16"/>
        </w:rPr>
        <w:t>1. Утрата или приведение его в негодность по вине частного охранника.</w:t>
      </w:r>
    </w:p>
    <w:p w:rsidR="00F40F9E" w:rsidRPr="00E95A41" w:rsidRDefault="00F40F9E" w:rsidP="00F40F9E">
      <w:pPr>
        <w:tabs>
          <w:tab w:val="left" w:pos="1080"/>
        </w:tabs>
        <w:autoSpaceDE w:val="0"/>
        <w:autoSpaceDN w:val="0"/>
        <w:adjustRightInd w:val="0"/>
        <w:ind w:firstLine="709"/>
        <w:jc w:val="both"/>
        <w:rPr>
          <w:sz w:val="16"/>
          <w:szCs w:val="16"/>
        </w:rPr>
      </w:pPr>
      <w:r w:rsidRPr="00E95A41">
        <w:rPr>
          <w:sz w:val="16"/>
          <w:szCs w:val="16"/>
        </w:rPr>
        <w:t>2. Окончание срока действия удостоверения частного охранника.</w:t>
      </w:r>
    </w:p>
    <w:p w:rsidR="00F40F9E" w:rsidRPr="00E95A41" w:rsidRDefault="00F40F9E" w:rsidP="00F40F9E">
      <w:pPr>
        <w:tabs>
          <w:tab w:val="left" w:pos="1080"/>
        </w:tabs>
        <w:autoSpaceDE w:val="0"/>
        <w:autoSpaceDN w:val="0"/>
        <w:adjustRightInd w:val="0"/>
        <w:ind w:firstLine="709"/>
        <w:jc w:val="both"/>
        <w:rPr>
          <w:sz w:val="16"/>
          <w:szCs w:val="16"/>
        </w:rPr>
      </w:pPr>
      <w:r w:rsidRPr="00E95A41">
        <w:rPr>
          <w:sz w:val="16"/>
          <w:szCs w:val="16"/>
        </w:rPr>
        <w:t>3. Непрохождение частным охранником повторной периодической проверки на пригодность к действиям в условиях, связанных с применением огнестрельного оружия и специальных средств.</w:t>
      </w:r>
    </w:p>
    <w:p w:rsidR="00F40F9E" w:rsidRPr="00E95A41" w:rsidRDefault="00F40F9E" w:rsidP="00F40F9E">
      <w:pPr>
        <w:ind w:right="-57" w:firstLine="709"/>
        <w:jc w:val="both"/>
        <w:rPr>
          <w:i/>
          <w:sz w:val="16"/>
          <w:szCs w:val="16"/>
        </w:rPr>
      </w:pPr>
      <w:r w:rsidRPr="00E95A41">
        <w:rPr>
          <w:i/>
          <w:sz w:val="16"/>
          <w:szCs w:val="16"/>
        </w:rPr>
        <w:t>2</w:t>
      </w:r>
    </w:p>
    <w:p w:rsidR="00F40F9E" w:rsidRPr="00E95A41" w:rsidRDefault="00F40F9E" w:rsidP="00F40F9E">
      <w:pPr>
        <w:tabs>
          <w:tab w:val="left" w:pos="993"/>
        </w:tabs>
        <w:ind w:right="-57" w:firstLine="709"/>
        <w:jc w:val="both"/>
        <w:rPr>
          <w:b/>
          <w:sz w:val="16"/>
          <w:szCs w:val="16"/>
        </w:rPr>
      </w:pPr>
    </w:p>
    <w:p w:rsidR="00F40F9E" w:rsidRPr="00E95A41" w:rsidRDefault="00B952C7" w:rsidP="00F40F9E">
      <w:pPr>
        <w:tabs>
          <w:tab w:val="left" w:pos="993"/>
        </w:tabs>
        <w:ind w:right="-57" w:firstLine="709"/>
        <w:jc w:val="both"/>
        <w:rPr>
          <w:b/>
          <w:sz w:val="16"/>
          <w:szCs w:val="16"/>
        </w:rPr>
      </w:pPr>
      <w:r w:rsidRPr="00E95A41">
        <w:rPr>
          <w:b/>
          <w:sz w:val="16"/>
          <w:szCs w:val="16"/>
        </w:rPr>
        <w:t xml:space="preserve">55. </w:t>
      </w:r>
      <w:r w:rsidR="00F40F9E" w:rsidRPr="00E95A41">
        <w:rPr>
          <w:b/>
          <w:sz w:val="16"/>
          <w:szCs w:val="16"/>
        </w:rPr>
        <w:t>Частный охранник привлекается к уголовной ответственности за совершение действий:</w:t>
      </w:r>
    </w:p>
    <w:p w:rsidR="00F40F9E" w:rsidRPr="00E95A41" w:rsidRDefault="00F40F9E" w:rsidP="00F40F9E">
      <w:pPr>
        <w:tabs>
          <w:tab w:val="left" w:pos="993"/>
        </w:tabs>
        <w:autoSpaceDE w:val="0"/>
        <w:ind w:right="-57" w:firstLine="709"/>
        <w:jc w:val="both"/>
        <w:rPr>
          <w:sz w:val="16"/>
          <w:szCs w:val="16"/>
        </w:rPr>
      </w:pPr>
      <w:r w:rsidRPr="00E95A41">
        <w:rPr>
          <w:sz w:val="16"/>
          <w:szCs w:val="16"/>
        </w:rPr>
        <w:t>1.</w:t>
      </w:r>
      <w:r w:rsidRPr="00E95A41">
        <w:rPr>
          <w:sz w:val="16"/>
          <w:szCs w:val="16"/>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rsidR="00F40F9E" w:rsidRPr="00E95A41" w:rsidRDefault="00F40F9E" w:rsidP="00F40F9E">
      <w:pPr>
        <w:tabs>
          <w:tab w:val="left" w:pos="993"/>
        </w:tabs>
        <w:autoSpaceDE w:val="0"/>
        <w:ind w:right="-57" w:firstLine="709"/>
        <w:jc w:val="both"/>
        <w:rPr>
          <w:sz w:val="16"/>
          <w:szCs w:val="16"/>
        </w:rPr>
      </w:pPr>
      <w:r w:rsidRPr="00E95A41">
        <w:rPr>
          <w:sz w:val="16"/>
          <w:szCs w:val="16"/>
        </w:rPr>
        <w:t>2.</w:t>
      </w:r>
      <w:r w:rsidRPr="00E95A41">
        <w:rPr>
          <w:sz w:val="16"/>
          <w:szCs w:val="16"/>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
    <w:p w:rsidR="00F40F9E" w:rsidRPr="00E95A41" w:rsidRDefault="00F40F9E" w:rsidP="00F40F9E">
      <w:pPr>
        <w:tabs>
          <w:tab w:val="left" w:pos="993"/>
        </w:tabs>
        <w:autoSpaceDE w:val="0"/>
        <w:ind w:right="-57" w:firstLine="709"/>
        <w:jc w:val="both"/>
        <w:rPr>
          <w:sz w:val="16"/>
          <w:szCs w:val="16"/>
        </w:rPr>
      </w:pPr>
      <w:r w:rsidRPr="00E95A41">
        <w:rPr>
          <w:sz w:val="16"/>
          <w:szCs w:val="16"/>
        </w:rPr>
        <w:t>3.</w:t>
      </w:r>
      <w:r w:rsidRPr="00E95A41">
        <w:rPr>
          <w:sz w:val="16"/>
          <w:szCs w:val="16"/>
        </w:rPr>
        <w:tab/>
        <w:t>Выразившихся в оказании частных охранных услуг, либо не предусмотренных законом, либо с нарушением установленных законом требований.</w:t>
      </w:r>
    </w:p>
    <w:p w:rsidR="00F40F9E" w:rsidRPr="00E95A41" w:rsidRDefault="00F40F9E" w:rsidP="00F40F9E">
      <w:pPr>
        <w:autoSpaceDE w:val="0"/>
        <w:ind w:right="-57" w:firstLine="709"/>
        <w:jc w:val="both"/>
        <w:rPr>
          <w:i/>
          <w:sz w:val="16"/>
          <w:szCs w:val="16"/>
        </w:rPr>
      </w:pPr>
      <w:r w:rsidRPr="00E95A41">
        <w:rPr>
          <w:i/>
          <w:sz w:val="16"/>
          <w:szCs w:val="16"/>
        </w:rPr>
        <w:t>1</w:t>
      </w:r>
    </w:p>
    <w:p w:rsidR="00F130ED" w:rsidRPr="00E95A41" w:rsidRDefault="00F130ED" w:rsidP="00F130ED">
      <w:pPr>
        <w:autoSpaceDE w:val="0"/>
        <w:ind w:right="-57" w:firstLine="709"/>
        <w:jc w:val="both"/>
        <w:rPr>
          <w:b/>
          <w:bCs/>
          <w:sz w:val="16"/>
          <w:szCs w:val="16"/>
        </w:rPr>
      </w:pPr>
    </w:p>
    <w:p w:rsidR="00F130ED" w:rsidRPr="00E95A41" w:rsidRDefault="00F130ED" w:rsidP="00F130ED">
      <w:pPr>
        <w:tabs>
          <w:tab w:val="left" w:pos="851"/>
        </w:tabs>
        <w:ind w:right="-57" w:firstLine="709"/>
        <w:jc w:val="both"/>
        <w:rPr>
          <w:b/>
          <w:sz w:val="16"/>
          <w:szCs w:val="16"/>
        </w:rPr>
      </w:pPr>
      <w:r w:rsidRPr="00E95A41">
        <w:rPr>
          <w:b/>
          <w:bCs/>
          <w:sz w:val="16"/>
          <w:szCs w:val="16"/>
        </w:rPr>
        <w:t>5</w:t>
      </w:r>
      <w:r w:rsidR="00B952C7" w:rsidRPr="00E95A41">
        <w:rPr>
          <w:b/>
          <w:bCs/>
          <w:sz w:val="16"/>
          <w:szCs w:val="16"/>
        </w:rPr>
        <w:t>6</w:t>
      </w:r>
      <w:r w:rsidRPr="00E95A41">
        <w:rPr>
          <w:b/>
          <w:bCs/>
          <w:sz w:val="16"/>
          <w:szCs w:val="16"/>
        </w:rPr>
        <w:t>. Что считается</w:t>
      </w:r>
      <w:r w:rsidRPr="00E95A41">
        <w:rPr>
          <w:b/>
          <w:sz w:val="16"/>
          <w:szCs w:val="16"/>
        </w:rPr>
        <w:t xml:space="preserve"> прогулом в соответствии с Трудовым кодексом Российской Федерации? </w:t>
      </w:r>
    </w:p>
    <w:p w:rsidR="00F130ED" w:rsidRPr="00E95A41" w:rsidRDefault="00F130ED" w:rsidP="00F130ED">
      <w:pPr>
        <w:ind w:right="-57" w:firstLine="709"/>
        <w:jc w:val="both"/>
        <w:rPr>
          <w:sz w:val="16"/>
          <w:szCs w:val="16"/>
        </w:rPr>
      </w:pPr>
      <w:r w:rsidRPr="00E95A41">
        <w:rPr>
          <w:sz w:val="16"/>
          <w:szCs w:val="16"/>
        </w:rPr>
        <w:t>1. Отсутствие на рабочем месте без уважительной причины более одного часа.</w:t>
      </w:r>
    </w:p>
    <w:p w:rsidR="00F130ED" w:rsidRPr="00E95A41" w:rsidRDefault="00F130ED" w:rsidP="00F130ED">
      <w:pPr>
        <w:tabs>
          <w:tab w:val="left" w:pos="851"/>
        </w:tabs>
        <w:ind w:right="-57" w:firstLine="709"/>
        <w:jc w:val="both"/>
        <w:rPr>
          <w:sz w:val="16"/>
          <w:szCs w:val="16"/>
        </w:rPr>
      </w:pPr>
      <w:r w:rsidRPr="00E95A41">
        <w:rPr>
          <w:sz w:val="16"/>
          <w:szCs w:val="16"/>
        </w:rPr>
        <w:t>2. Отсутствие на рабочем месте без уважительной причины более четырех часов подряд.</w:t>
      </w:r>
    </w:p>
    <w:p w:rsidR="00F130ED" w:rsidRPr="00E95A41" w:rsidRDefault="00F130ED" w:rsidP="00F130ED">
      <w:pPr>
        <w:ind w:right="-57" w:firstLine="709"/>
        <w:jc w:val="both"/>
        <w:rPr>
          <w:sz w:val="16"/>
          <w:szCs w:val="16"/>
        </w:rPr>
      </w:pPr>
      <w:r w:rsidRPr="00E95A41">
        <w:rPr>
          <w:sz w:val="16"/>
          <w:szCs w:val="16"/>
        </w:rPr>
        <w:t>3. Отсутствие на рабочем месте без уважительной причины от двух до четырех часов.</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autoSpaceDE w:val="0"/>
        <w:ind w:right="-57" w:firstLine="709"/>
        <w:jc w:val="both"/>
        <w:rPr>
          <w:b/>
          <w:bCs/>
          <w:sz w:val="16"/>
          <w:szCs w:val="16"/>
        </w:rPr>
      </w:pPr>
    </w:p>
    <w:p w:rsidR="00F130ED" w:rsidRPr="00E95A41" w:rsidRDefault="00F130ED" w:rsidP="00F130ED">
      <w:pPr>
        <w:autoSpaceDE w:val="0"/>
        <w:ind w:right="-57" w:firstLine="709"/>
        <w:jc w:val="both"/>
        <w:rPr>
          <w:b/>
          <w:bCs/>
          <w:sz w:val="16"/>
          <w:szCs w:val="16"/>
        </w:rPr>
      </w:pPr>
      <w:r w:rsidRPr="00E95A41">
        <w:rPr>
          <w:b/>
          <w:bCs/>
          <w:sz w:val="16"/>
          <w:szCs w:val="16"/>
        </w:rPr>
        <w:t>5</w:t>
      </w:r>
      <w:r w:rsidR="00B952C7" w:rsidRPr="00E95A41">
        <w:rPr>
          <w:b/>
          <w:bCs/>
          <w:sz w:val="16"/>
          <w:szCs w:val="16"/>
        </w:rPr>
        <w:t>7</w:t>
      </w:r>
      <w:r w:rsidRPr="00E95A41">
        <w:rPr>
          <w:b/>
          <w:bCs/>
          <w:sz w:val="16"/>
          <w:szCs w:val="16"/>
        </w:rPr>
        <w:t>. В каких случаях факт того, что гражданин ранее был осужден за преступление, не является препятствием для получения им удостоверения охранника?</w:t>
      </w:r>
    </w:p>
    <w:p w:rsidR="00F130ED" w:rsidRPr="00E95A41" w:rsidRDefault="00F130ED" w:rsidP="00F130ED">
      <w:pPr>
        <w:widowControl w:val="0"/>
        <w:tabs>
          <w:tab w:val="left" w:pos="851"/>
          <w:tab w:val="left" w:pos="3110"/>
          <w:tab w:val="left" w:pos="3514"/>
        </w:tabs>
        <w:autoSpaceDE w:val="0"/>
        <w:ind w:right="-57" w:firstLine="709"/>
        <w:jc w:val="both"/>
        <w:rPr>
          <w:sz w:val="16"/>
          <w:szCs w:val="16"/>
        </w:rPr>
      </w:pPr>
      <w:r w:rsidRPr="00E95A41">
        <w:rPr>
          <w:sz w:val="16"/>
          <w:szCs w:val="16"/>
        </w:rPr>
        <w:t>1. В случае, если гражданин имеет судимость за преступление, совершенное по неосторожности, либо в случае погашения или снятия судимости.</w:t>
      </w:r>
    </w:p>
    <w:p w:rsidR="00F130ED" w:rsidRPr="00E95A41" w:rsidRDefault="00F130ED" w:rsidP="00F130ED">
      <w:pPr>
        <w:widowControl w:val="0"/>
        <w:tabs>
          <w:tab w:val="left" w:pos="851"/>
          <w:tab w:val="left" w:pos="3120"/>
        </w:tabs>
        <w:autoSpaceDE w:val="0"/>
        <w:ind w:right="-57" w:firstLine="709"/>
        <w:jc w:val="both"/>
        <w:rPr>
          <w:sz w:val="16"/>
          <w:szCs w:val="16"/>
        </w:rPr>
      </w:pPr>
      <w:r w:rsidRPr="00E95A41">
        <w:rPr>
          <w:sz w:val="16"/>
          <w:szCs w:val="16"/>
        </w:rPr>
        <w:t>2. В случае, если гражданин имеет судимость за преступление, совершенное по неосторожности, либо осужден условно.</w:t>
      </w:r>
    </w:p>
    <w:p w:rsidR="00F130ED" w:rsidRPr="00E95A41" w:rsidRDefault="00F130ED" w:rsidP="00F130ED">
      <w:pPr>
        <w:tabs>
          <w:tab w:val="left" w:pos="851"/>
          <w:tab w:val="left" w:pos="3150"/>
        </w:tabs>
        <w:autoSpaceDE w:val="0"/>
        <w:ind w:right="-57" w:firstLine="709"/>
        <w:jc w:val="both"/>
        <w:rPr>
          <w:sz w:val="16"/>
          <w:szCs w:val="16"/>
        </w:rPr>
      </w:pPr>
      <w:r w:rsidRPr="00E95A41">
        <w:rPr>
          <w:sz w:val="16"/>
          <w:szCs w:val="16"/>
        </w:rPr>
        <w:t>3. В обоих указанных выше случаях.</w:t>
      </w:r>
    </w:p>
    <w:p w:rsidR="00F130ED" w:rsidRPr="00E95A41" w:rsidRDefault="00F130ED" w:rsidP="00F130ED">
      <w:pPr>
        <w:tabs>
          <w:tab w:val="left" w:pos="993"/>
          <w:tab w:val="left" w:pos="3504"/>
        </w:tabs>
        <w:autoSpaceDE w:val="0"/>
        <w:ind w:right="-57" w:firstLine="709"/>
        <w:jc w:val="both"/>
        <w:rPr>
          <w:i/>
          <w:sz w:val="16"/>
          <w:szCs w:val="16"/>
        </w:rPr>
      </w:pPr>
      <w:r w:rsidRPr="00E95A41">
        <w:rPr>
          <w:i/>
          <w:sz w:val="16"/>
          <w:szCs w:val="16"/>
        </w:rPr>
        <w:t>1</w:t>
      </w:r>
    </w:p>
    <w:p w:rsidR="00F130ED" w:rsidRPr="00E95A41" w:rsidRDefault="00F130ED" w:rsidP="00F130ED">
      <w:pPr>
        <w:autoSpaceDE w:val="0"/>
        <w:ind w:right="-57" w:firstLine="709"/>
        <w:jc w:val="both"/>
        <w:rPr>
          <w:b/>
          <w:bCs/>
          <w:sz w:val="16"/>
          <w:szCs w:val="16"/>
        </w:rPr>
      </w:pPr>
    </w:p>
    <w:p w:rsidR="00F130ED" w:rsidRPr="00E95A41" w:rsidRDefault="00F130ED" w:rsidP="00F130ED">
      <w:pPr>
        <w:autoSpaceDE w:val="0"/>
        <w:ind w:right="-57" w:firstLine="709"/>
        <w:jc w:val="both"/>
        <w:rPr>
          <w:b/>
          <w:bCs/>
          <w:sz w:val="16"/>
          <w:szCs w:val="16"/>
        </w:rPr>
      </w:pPr>
      <w:r w:rsidRPr="00E95A41">
        <w:rPr>
          <w:b/>
          <w:bCs/>
          <w:sz w:val="16"/>
          <w:szCs w:val="16"/>
        </w:rPr>
        <w:t>5</w:t>
      </w:r>
      <w:r w:rsidR="00B952C7" w:rsidRPr="00E95A41">
        <w:rPr>
          <w:b/>
          <w:bCs/>
          <w:sz w:val="16"/>
          <w:szCs w:val="16"/>
        </w:rPr>
        <w:t>8</w:t>
      </w:r>
      <w:r w:rsidRPr="00E95A41">
        <w:rPr>
          <w:b/>
          <w:bCs/>
          <w:sz w:val="16"/>
          <w:szCs w:val="16"/>
        </w:rPr>
        <w:t>. Должен ли охранник беспрепятственно допустить на охраняемый объект лиц, представившихся работниками правоохранительных органов?</w:t>
      </w:r>
    </w:p>
    <w:p w:rsidR="00F130ED" w:rsidRPr="00E95A41" w:rsidRDefault="00F130ED" w:rsidP="00F130ED">
      <w:pPr>
        <w:tabs>
          <w:tab w:val="left" w:pos="851"/>
          <w:tab w:val="left" w:pos="3960"/>
        </w:tabs>
        <w:autoSpaceDE w:val="0"/>
        <w:ind w:right="-57" w:firstLine="709"/>
        <w:jc w:val="both"/>
        <w:rPr>
          <w:sz w:val="16"/>
          <w:szCs w:val="16"/>
        </w:rPr>
      </w:pPr>
      <w:r w:rsidRPr="00E95A41">
        <w:rPr>
          <w:sz w:val="16"/>
          <w:szCs w:val="16"/>
        </w:rPr>
        <w:t>1. Должен в любом случае, если предъявлены удостоверения, сходные с удостоверениями работников правоохранительных органов.</w:t>
      </w:r>
    </w:p>
    <w:p w:rsidR="00F130ED" w:rsidRPr="00E95A41" w:rsidRDefault="00F130ED" w:rsidP="00F130ED">
      <w:pPr>
        <w:widowControl w:val="0"/>
        <w:tabs>
          <w:tab w:val="left" w:pos="851"/>
          <w:tab w:val="left" w:pos="3960"/>
        </w:tabs>
        <w:autoSpaceDE w:val="0"/>
        <w:ind w:right="-57" w:firstLine="709"/>
        <w:jc w:val="both"/>
        <w:rPr>
          <w:sz w:val="16"/>
          <w:szCs w:val="16"/>
        </w:rPr>
      </w:pPr>
      <w:r w:rsidRPr="00E95A41">
        <w:rPr>
          <w:sz w:val="16"/>
          <w:szCs w:val="16"/>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F130ED" w:rsidRPr="00E95A41" w:rsidRDefault="00F130ED" w:rsidP="00F130ED">
      <w:pPr>
        <w:widowControl w:val="0"/>
        <w:tabs>
          <w:tab w:val="left" w:pos="993"/>
          <w:tab w:val="left" w:pos="3499"/>
        </w:tabs>
        <w:autoSpaceDE w:val="0"/>
        <w:ind w:right="-57" w:firstLine="709"/>
        <w:jc w:val="both"/>
        <w:rPr>
          <w:sz w:val="16"/>
          <w:szCs w:val="16"/>
        </w:rPr>
      </w:pPr>
      <w:r w:rsidRPr="00E95A41">
        <w:rPr>
          <w:sz w:val="16"/>
          <w:szCs w:val="16"/>
        </w:rPr>
        <w:t>3. Не должен.</w:t>
      </w:r>
    </w:p>
    <w:p w:rsidR="00F130ED" w:rsidRPr="00E95A41" w:rsidRDefault="00F130ED" w:rsidP="00F130ED">
      <w:pPr>
        <w:tabs>
          <w:tab w:val="left" w:pos="3499"/>
        </w:tabs>
        <w:autoSpaceDE w:val="0"/>
        <w:ind w:right="-57" w:firstLine="709"/>
        <w:jc w:val="both"/>
        <w:rPr>
          <w:i/>
          <w:sz w:val="16"/>
          <w:szCs w:val="16"/>
        </w:rPr>
      </w:pPr>
      <w:r w:rsidRPr="00E95A41">
        <w:rPr>
          <w:i/>
          <w:sz w:val="16"/>
          <w:szCs w:val="16"/>
        </w:rPr>
        <w:t>2</w:t>
      </w:r>
    </w:p>
    <w:p w:rsidR="00F130ED" w:rsidRPr="00E95A41" w:rsidRDefault="00F130ED" w:rsidP="00F130ED">
      <w:pPr>
        <w:autoSpaceDE w:val="0"/>
        <w:ind w:right="-57" w:firstLine="709"/>
        <w:jc w:val="both"/>
        <w:rPr>
          <w:b/>
          <w:bCs/>
          <w:sz w:val="16"/>
          <w:szCs w:val="16"/>
        </w:rPr>
      </w:pPr>
    </w:p>
    <w:p w:rsidR="00F130ED" w:rsidRPr="00E95A41" w:rsidRDefault="00B952C7" w:rsidP="00F130ED">
      <w:pPr>
        <w:autoSpaceDE w:val="0"/>
        <w:ind w:right="-57" w:firstLine="709"/>
        <w:jc w:val="both"/>
        <w:rPr>
          <w:b/>
          <w:bCs/>
          <w:sz w:val="16"/>
          <w:szCs w:val="16"/>
        </w:rPr>
      </w:pPr>
      <w:r w:rsidRPr="00E95A41">
        <w:rPr>
          <w:b/>
          <w:bCs/>
          <w:sz w:val="16"/>
          <w:szCs w:val="16"/>
        </w:rPr>
        <w:t>59</w:t>
      </w:r>
      <w:r w:rsidR="00F130ED" w:rsidRPr="00E95A41">
        <w:rPr>
          <w:b/>
          <w:bCs/>
          <w:sz w:val="16"/>
          <w:szCs w:val="16"/>
        </w:rPr>
        <w:t xml:space="preserve">. Будет ли отвечать всем условиям закона задержание частным охранником лица, </w:t>
      </w:r>
      <w:r w:rsidR="00F130ED" w:rsidRPr="00E95A41">
        <w:rPr>
          <w:b/>
          <w:sz w:val="16"/>
          <w:szCs w:val="16"/>
        </w:rPr>
        <w:t>нарушающего внутриобъектовый и (или) пропускной режимы</w:t>
      </w:r>
      <w:r w:rsidR="00F130ED" w:rsidRPr="00E95A41">
        <w:rPr>
          <w:b/>
          <w:bCs/>
          <w:sz w:val="16"/>
          <w:szCs w:val="16"/>
        </w:rPr>
        <w:t xml:space="preserve">, в случае если в </w:t>
      </w:r>
      <w:r w:rsidR="00F130ED" w:rsidRPr="00E95A41">
        <w:rPr>
          <w:b/>
          <w:bCs/>
          <w:sz w:val="16"/>
          <w:szCs w:val="16"/>
        </w:rPr>
        <w:lastRenderedPageBreak/>
        <w:t>действиях по нарушению указанных режимов нет состава административного правонарушения или преступления (либо отсутствуют иные основания, по которым полиция имеет право на доставление в орган внутренних дел)?</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1. Будет.</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2. Будет, при условии, что задержание такого лица предусмотрено положением о внутриобъектовом и (или) пропускном режиме на объекте.</w:t>
      </w:r>
    </w:p>
    <w:p w:rsidR="00F130ED" w:rsidRPr="00E95A41" w:rsidRDefault="00F130ED" w:rsidP="00F130ED">
      <w:pPr>
        <w:widowControl w:val="0"/>
        <w:tabs>
          <w:tab w:val="left" w:pos="0"/>
          <w:tab w:val="left" w:pos="993"/>
        </w:tabs>
        <w:autoSpaceDE w:val="0"/>
        <w:ind w:right="-57" w:firstLine="709"/>
        <w:jc w:val="both"/>
        <w:rPr>
          <w:sz w:val="16"/>
          <w:szCs w:val="16"/>
        </w:rPr>
      </w:pPr>
      <w:r w:rsidRPr="00E95A41">
        <w:rPr>
          <w:sz w:val="16"/>
          <w:szCs w:val="16"/>
        </w:rPr>
        <w:t>3. Не будет, поскольку в отсутствие оснований для доставления в полицию орган внутренних дел не примет задержанного от частного охранника (а его незамедлительная передача в орган внутренних дел – обязательное условие задержания).</w:t>
      </w:r>
    </w:p>
    <w:p w:rsidR="00F130ED" w:rsidRPr="00E95A41" w:rsidRDefault="00F130ED" w:rsidP="00F130ED">
      <w:pPr>
        <w:tabs>
          <w:tab w:val="left" w:pos="3504"/>
        </w:tabs>
        <w:autoSpaceDE w:val="0"/>
        <w:ind w:right="-57"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B952C7" w:rsidP="00F130ED">
      <w:pPr>
        <w:tabs>
          <w:tab w:val="left" w:pos="851"/>
          <w:tab w:val="left" w:pos="993"/>
        </w:tabs>
        <w:ind w:right="-57" w:firstLine="709"/>
        <w:jc w:val="both"/>
        <w:rPr>
          <w:b/>
          <w:sz w:val="16"/>
          <w:szCs w:val="16"/>
        </w:rPr>
      </w:pPr>
      <w:r w:rsidRPr="00E95A41">
        <w:rPr>
          <w:b/>
          <w:sz w:val="16"/>
          <w:szCs w:val="16"/>
        </w:rPr>
        <w:t>60</w:t>
      </w:r>
      <w:r w:rsidR="00F130ED" w:rsidRPr="00E95A41">
        <w:rPr>
          <w:b/>
          <w:sz w:val="16"/>
          <w:szCs w:val="16"/>
        </w:rPr>
        <w:t>. Какова минимальная продолжительность ежегодного отпуска, предусмотренная Трудовым кодексом РФ?</w:t>
      </w:r>
    </w:p>
    <w:p w:rsidR="00F130ED" w:rsidRPr="00E95A41" w:rsidRDefault="00F130ED" w:rsidP="00F130ED">
      <w:pPr>
        <w:ind w:right="-57" w:firstLine="709"/>
        <w:jc w:val="both"/>
        <w:rPr>
          <w:sz w:val="16"/>
          <w:szCs w:val="16"/>
        </w:rPr>
      </w:pPr>
      <w:r w:rsidRPr="00E95A41">
        <w:rPr>
          <w:sz w:val="16"/>
          <w:szCs w:val="16"/>
        </w:rPr>
        <w:t>1. Не менее 28 рабочих дней.</w:t>
      </w:r>
    </w:p>
    <w:p w:rsidR="00F130ED" w:rsidRPr="00E95A41" w:rsidRDefault="00F130ED" w:rsidP="00F130ED">
      <w:pPr>
        <w:ind w:right="-57" w:firstLine="709"/>
        <w:jc w:val="both"/>
        <w:rPr>
          <w:sz w:val="16"/>
          <w:szCs w:val="16"/>
        </w:rPr>
      </w:pPr>
      <w:r w:rsidRPr="00E95A41">
        <w:rPr>
          <w:sz w:val="16"/>
          <w:szCs w:val="16"/>
        </w:rPr>
        <w:t>2. Не менее 28 календарных дней.</w:t>
      </w:r>
    </w:p>
    <w:p w:rsidR="00F130ED" w:rsidRPr="00E95A41" w:rsidRDefault="00F130ED" w:rsidP="00F130ED">
      <w:pPr>
        <w:ind w:right="-57" w:firstLine="709"/>
        <w:jc w:val="both"/>
        <w:rPr>
          <w:sz w:val="16"/>
          <w:szCs w:val="16"/>
        </w:rPr>
      </w:pPr>
      <w:r w:rsidRPr="00E95A41">
        <w:rPr>
          <w:sz w:val="16"/>
          <w:szCs w:val="16"/>
        </w:rPr>
        <w:t>3. По усмотрению администрации, но не менее 14 календарных дней.</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D9181F">
      <w:pPr>
        <w:ind w:right="-57"/>
        <w:jc w:val="both"/>
        <w:rPr>
          <w:b/>
          <w:sz w:val="16"/>
          <w:szCs w:val="16"/>
        </w:rPr>
      </w:pPr>
    </w:p>
    <w:p w:rsidR="00F130ED" w:rsidRPr="00E95A41" w:rsidRDefault="00B952C7" w:rsidP="00F130ED">
      <w:pPr>
        <w:ind w:right="-57" w:firstLine="709"/>
        <w:jc w:val="both"/>
        <w:rPr>
          <w:b/>
          <w:sz w:val="16"/>
          <w:szCs w:val="16"/>
        </w:rPr>
      </w:pPr>
      <w:r w:rsidRPr="00E95A41">
        <w:rPr>
          <w:b/>
          <w:sz w:val="16"/>
          <w:szCs w:val="16"/>
        </w:rPr>
        <w:t>61</w:t>
      </w:r>
      <w:r w:rsidR="00F130ED" w:rsidRPr="00E95A41">
        <w:rPr>
          <w:b/>
          <w:sz w:val="16"/>
          <w:szCs w:val="16"/>
        </w:rPr>
        <w:t>. 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rsidR="00F130ED" w:rsidRPr="00E95A41" w:rsidRDefault="00F130ED" w:rsidP="00F130ED">
      <w:pPr>
        <w:tabs>
          <w:tab w:val="left" w:pos="851"/>
        </w:tabs>
        <w:ind w:right="-57" w:firstLine="709"/>
        <w:jc w:val="both"/>
        <w:rPr>
          <w:sz w:val="16"/>
          <w:szCs w:val="16"/>
        </w:rPr>
      </w:pPr>
      <w:r w:rsidRPr="00E95A41">
        <w:rPr>
          <w:sz w:val="16"/>
          <w:szCs w:val="16"/>
        </w:rPr>
        <w:t>1. Технические средства охраны, произведенные в Российской Федерации.</w:t>
      </w:r>
    </w:p>
    <w:p w:rsidR="00F130ED" w:rsidRPr="00E95A41" w:rsidRDefault="00F130ED" w:rsidP="00F130ED">
      <w:pPr>
        <w:tabs>
          <w:tab w:val="left" w:pos="851"/>
        </w:tabs>
        <w:ind w:right="-57" w:firstLine="709"/>
        <w:jc w:val="both"/>
        <w:rPr>
          <w:sz w:val="16"/>
          <w:szCs w:val="16"/>
        </w:rPr>
      </w:pPr>
      <w:r w:rsidRPr="00E95A41">
        <w:rPr>
          <w:sz w:val="16"/>
          <w:szCs w:val="16"/>
        </w:rPr>
        <w:t xml:space="preserve">2. Технические средства охраны, перечень видов которых устанавливается Правительством Российской Федерации. </w:t>
      </w:r>
    </w:p>
    <w:p w:rsidR="00F130ED" w:rsidRPr="00E95A41" w:rsidRDefault="00F130ED" w:rsidP="00F130ED">
      <w:pPr>
        <w:tabs>
          <w:tab w:val="left" w:pos="851"/>
        </w:tabs>
        <w:ind w:right="-57" w:firstLine="709"/>
        <w:jc w:val="both"/>
        <w:rPr>
          <w:sz w:val="16"/>
          <w:szCs w:val="16"/>
        </w:rPr>
      </w:pPr>
      <w:r w:rsidRPr="00E95A41">
        <w:rPr>
          <w:sz w:val="16"/>
          <w:szCs w:val="16"/>
        </w:rPr>
        <w:t>3. Любые виды технических средств охраны по усмотрению руководителя частной охранной организации.</w:t>
      </w:r>
    </w:p>
    <w:p w:rsidR="00F130ED" w:rsidRPr="00E95A41" w:rsidRDefault="00F130ED" w:rsidP="00B952C7">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B952C7" w:rsidP="00F130ED">
      <w:pPr>
        <w:ind w:right="-57" w:firstLine="709"/>
        <w:jc w:val="both"/>
        <w:rPr>
          <w:b/>
          <w:sz w:val="16"/>
          <w:szCs w:val="16"/>
        </w:rPr>
      </w:pPr>
      <w:r w:rsidRPr="00E95A41">
        <w:rPr>
          <w:b/>
          <w:sz w:val="16"/>
          <w:szCs w:val="16"/>
        </w:rPr>
        <w:t>62</w:t>
      </w:r>
      <w:r w:rsidR="00F130ED" w:rsidRPr="00E95A41">
        <w:rPr>
          <w:b/>
          <w:sz w:val="16"/>
          <w:szCs w:val="16"/>
        </w:rPr>
        <w:t>. 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rsidR="00F130ED" w:rsidRPr="00E95A41" w:rsidRDefault="00F130ED" w:rsidP="00F130ED">
      <w:pPr>
        <w:tabs>
          <w:tab w:val="left" w:pos="1080"/>
        </w:tabs>
        <w:ind w:right="-57" w:firstLine="709"/>
        <w:jc w:val="both"/>
        <w:rPr>
          <w:sz w:val="16"/>
          <w:szCs w:val="16"/>
        </w:rPr>
      </w:pPr>
      <w:r w:rsidRPr="00E95A41">
        <w:rPr>
          <w:sz w:val="16"/>
          <w:szCs w:val="16"/>
        </w:rPr>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F130ED" w:rsidRPr="00E95A41" w:rsidRDefault="00F130ED" w:rsidP="00F130ED">
      <w:pPr>
        <w:tabs>
          <w:tab w:val="left" w:pos="1080"/>
        </w:tabs>
        <w:ind w:right="-57" w:firstLine="709"/>
        <w:jc w:val="both"/>
        <w:rPr>
          <w:sz w:val="16"/>
          <w:szCs w:val="16"/>
        </w:rPr>
      </w:pPr>
      <w:r w:rsidRPr="00E95A41">
        <w:rPr>
          <w:sz w:val="16"/>
          <w:szCs w:val="16"/>
        </w:rPr>
        <w:t>2. На добровольной основе, когда посетители ознакомились с соответствующими правилами внутриобъектового и пропускного режимов, установленными клиентом или заказчиком охранных услуг, и согласились их выполнять.</w:t>
      </w:r>
    </w:p>
    <w:p w:rsidR="00F130ED" w:rsidRPr="00E95A41" w:rsidRDefault="00F130ED" w:rsidP="00F130ED">
      <w:pPr>
        <w:tabs>
          <w:tab w:val="left" w:pos="1080"/>
        </w:tabs>
        <w:ind w:right="-57" w:firstLine="709"/>
        <w:jc w:val="both"/>
        <w:rPr>
          <w:sz w:val="16"/>
          <w:szCs w:val="16"/>
        </w:rPr>
      </w:pPr>
      <w:r w:rsidRPr="00E95A41">
        <w:rPr>
          <w:sz w:val="16"/>
          <w:szCs w:val="16"/>
        </w:rPr>
        <w:t xml:space="preserve">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 </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B952C7" w:rsidP="00F130ED">
      <w:pPr>
        <w:ind w:right="-57" w:firstLine="709"/>
        <w:jc w:val="both"/>
        <w:rPr>
          <w:b/>
          <w:sz w:val="16"/>
          <w:szCs w:val="16"/>
        </w:rPr>
      </w:pPr>
      <w:r w:rsidRPr="00E95A41">
        <w:rPr>
          <w:b/>
          <w:sz w:val="16"/>
          <w:szCs w:val="16"/>
        </w:rPr>
        <w:t>63</w:t>
      </w:r>
      <w:r w:rsidR="00F130ED" w:rsidRPr="00E95A41">
        <w:rPr>
          <w:b/>
          <w:sz w:val="16"/>
          <w:szCs w:val="16"/>
        </w:rPr>
        <w:t>. 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rsidR="00F130ED" w:rsidRPr="00E95A41" w:rsidRDefault="00F130ED" w:rsidP="00F130ED">
      <w:pPr>
        <w:tabs>
          <w:tab w:val="left" w:pos="1080"/>
        </w:tabs>
        <w:ind w:right="-57" w:firstLine="709"/>
        <w:jc w:val="both"/>
        <w:rPr>
          <w:sz w:val="16"/>
          <w:szCs w:val="16"/>
        </w:rPr>
      </w:pPr>
      <w:r w:rsidRPr="00E95A41">
        <w:rPr>
          <w:sz w:val="16"/>
          <w:szCs w:val="16"/>
        </w:rPr>
        <w:t>1. Имеет.</w:t>
      </w:r>
    </w:p>
    <w:p w:rsidR="00F130ED" w:rsidRPr="00E95A41" w:rsidRDefault="00F130ED" w:rsidP="00F130ED">
      <w:pPr>
        <w:tabs>
          <w:tab w:val="left" w:pos="1080"/>
        </w:tabs>
        <w:ind w:right="-57" w:firstLine="709"/>
        <w:jc w:val="both"/>
        <w:rPr>
          <w:sz w:val="16"/>
          <w:szCs w:val="16"/>
        </w:rPr>
      </w:pPr>
      <w:r w:rsidRPr="00E95A41">
        <w:rPr>
          <w:sz w:val="16"/>
          <w:szCs w:val="16"/>
        </w:rPr>
        <w:t>2. Не имеет.</w:t>
      </w:r>
    </w:p>
    <w:p w:rsidR="00F130ED" w:rsidRPr="00E95A41" w:rsidRDefault="00F130ED" w:rsidP="00F130ED">
      <w:pPr>
        <w:tabs>
          <w:tab w:val="left" w:pos="1080"/>
        </w:tabs>
        <w:ind w:right="-57" w:firstLine="709"/>
        <w:jc w:val="both"/>
        <w:rPr>
          <w:sz w:val="16"/>
          <w:szCs w:val="16"/>
        </w:rPr>
      </w:pPr>
      <w:r w:rsidRPr="00E95A41">
        <w:rPr>
          <w:sz w:val="16"/>
          <w:szCs w:val="16"/>
        </w:rPr>
        <w:t>3. Имеет, при обязательном условии заключения договора с собственником охраняемого имущества.</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p>
    <w:p w:rsidR="00F130ED" w:rsidRPr="00E95A41" w:rsidRDefault="00B952C7" w:rsidP="00F130ED">
      <w:pPr>
        <w:ind w:right="-57" w:firstLine="709"/>
        <w:jc w:val="both"/>
        <w:rPr>
          <w:b/>
          <w:sz w:val="16"/>
          <w:szCs w:val="16"/>
        </w:rPr>
      </w:pPr>
      <w:r w:rsidRPr="00E95A41">
        <w:rPr>
          <w:b/>
          <w:sz w:val="16"/>
          <w:szCs w:val="16"/>
        </w:rPr>
        <w:lastRenderedPageBreak/>
        <w:t>64</w:t>
      </w:r>
      <w:r w:rsidR="00F130ED" w:rsidRPr="00E95A41">
        <w:rPr>
          <w:b/>
          <w:sz w:val="16"/>
          <w:szCs w:val="16"/>
        </w:rPr>
        <w:t>. 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rsidR="00F130ED" w:rsidRPr="00E95A41" w:rsidRDefault="00F130ED" w:rsidP="00F130ED">
      <w:pPr>
        <w:tabs>
          <w:tab w:val="left" w:pos="2520"/>
        </w:tabs>
        <w:ind w:right="-57" w:firstLine="709"/>
        <w:jc w:val="both"/>
        <w:rPr>
          <w:sz w:val="16"/>
          <w:szCs w:val="16"/>
        </w:rPr>
      </w:pPr>
      <w:r w:rsidRPr="00E95A41">
        <w:rPr>
          <w:sz w:val="16"/>
          <w:szCs w:val="16"/>
        </w:rPr>
        <w:t>1. Допускается.</w:t>
      </w:r>
    </w:p>
    <w:p w:rsidR="00F130ED" w:rsidRPr="00E95A41" w:rsidRDefault="00F130ED" w:rsidP="00F130ED">
      <w:pPr>
        <w:tabs>
          <w:tab w:val="left" w:pos="2520"/>
        </w:tabs>
        <w:ind w:right="-57" w:firstLine="709"/>
        <w:jc w:val="both"/>
        <w:rPr>
          <w:sz w:val="16"/>
          <w:szCs w:val="16"/>
        </w:rPr>
      </w:pPr>
      <w:r w:rsidRPr="00E95A41">
        <w:rPr>
          <w:sz w:val="16"/>
          <w:szCs w:val="16"/>
        </w:rPr>
        <w:t>2. Не допускается.</w:t>
      </w:r>
    </w:p>
    <w:p w:rsidR="00F130ED" w:rsidRPr="00E95A41" w:rsidRDefault="00F130ED" w:rsidP="00F130ED">
      <w:pPr>
        <w:tabs>
          <w:tab w:val="left" w:pos="2520"/>
        </w:tabs>
        <w:ind w:right="-57" w:firstLine="709"/>
        <w:jc w:val="both"/>
        <w:rPr>
          <w:sz w:val="16"/>
          <w:szCs w:val="16"/>
        </w:rPr>
      </w:pPr>
      <w:r w:rsidRPr="00E95A41">
        <w:rPr>
          <w:sz w:val="16"/>
          <w:szCs w:val="16"/>
        </w:rPr>
        <w:t>3. Допускается только при наличии уровня алкоголя в крови не менее 4 промилле.</w:t>
      </w:r>
    </w:p>
    <w:p w:rsidR="00F130ED" w:rsidRPr="00E95A41" w:rsidRDefault="00F130ED" w:rsidP="00F130ED">
      <w:pPr>
        <w:tabs>
          <w:tab w:val="left" w:pos="2520"/>
        </w:tabs>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B952C7" w:rsidP="00F130ED">
      <w:pPr>
        <w:ind w:right="-57" w:firstLine="709"/>
        <w:jc w:val="both"/>
        <w:rPr>
          <w:b/>
          <w:sz w:val="16"/>
          <w:szCs w:val="16"/>
        </w:rPr>
      </w:pPr>
      <w:r w:rsidRPr="00E95A41">
        <w:rPr>
          <w:b/>
          <w:sz w:val="16"/>
          <w:szCs w:val="16"/>
        </w:rPr>
        <w:t>65</w:t>
      </w:r>
      <w:r w:rsidR="00F130ED" w:rsidRPr="00E95A41">
        <w:rPr>
          <w:b/>
          <w:sz w:val="16"/>
          <w:szCs w:val="16"/>
        </w:rPr>
        <w:t>. При увольнении трудовая книжка выдается работнику:</w:t>
      </w:r>
    </w:p>
    <w:p w:rsidR="00F130ED" w:rsidRPr="00E95A41" w:rsidRDefault="00F130ED" w:rsidP="00F130ED">
      <w:pPr>
        <w:tabs>
          <w:tab w:val="left" w:pos="2520"/>
        </w:tabs>
        <w:ind w:right="-57" w:firstLine="709"/>
        <w:jc w:val="both"/>
        <w:rPr>
          <w:sz w:val="16"/>
          <w:szCs w:val="16"/>
        </w:rPr>
      </w:pPr>
      <w:r w:rsidRPr="00E95A41">
        <w:rPr>
          <w:sz w:val="16"/>
          <w:szCs w:val="16"/>
        </w:rPr>
        <w:t>1. За одни сутки до увольнения.</w:t>
      </w:r>
    </w:p>
    <w:p w:rsidR="00F130ED" w:rsidRPr="00E95A41" w:rsidRDefault="00F130ED" w:rsidP="00F130ED">
      <w:pPr>
        <w:tabs>
          <w:tab w:val="left" w:pos="2520"/>
        </w:tabs>
        <w:ind w:right="-57" w:firstLine="709"/>
        <w:jc w:val="both"/>
        <w:rPr>
          <w:sz w:val="16"/>
          <w:szCs w:val="16"/>
        </w:rPr>
      </w:pPr>
      <w:r w:rsidRPr="00E95A41">
        <w:rPr>
          <w:sz w:val="16"/>
          <w:szCs w:val="16"/>
        </w:rPr>
        <w:t>2. В день увольнения.</w:t>
      </w:r>
    </w:p>
    <w:p w:rsidR="00F130ED" w:rsidRPr="00E95A41" w:rsidRDefault="00F130ED" w:rsidP="00F130ED">
      <w:pPr>
        <w:tabs>
          <w:tab w:val="left" w:pos="2520"/>
        </w:tabs>
        <w:ind w:right="-57" w:firstLine="709"/>
        <w:jc w:val="both"/>
        <w:rPr>
          <w:sz w:val="16"/>
          <w:szCs w:val="16"/>
        </w:rPr>
      </w:pPr>
      <w:r w:rsidRPr="00E95A41">
        <w:rPr>
          <w:sz w:val="16"/>
          <w:szCs w:val="16"/>
        </w:rPr>
        <w:t>3. Не позднее трех рабочих дней, следующих за днем увольнения.</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B952C7" w:rsidP="00F130ED">
      <w:pPr>
        <w:ind w:right="-57" w:firstLine="709"/>
        <w:jc w:val="both"/>
        <w:rPr>
          <w:b/>
          <w:sz w:val="16"/>
          <w:szCs w:val="16"/>
        </w:rPr>
      </w:pPr>
      <w:r w:rsidRPr="00E95A41">
        <w:rPr>
          <w:b/>
          <w:sz w:val="16"/>
          <w:szCs w:val="16"/>
        </w:rPr>
        <w:t>66</w:t>
      </w:r>
      <w:r w:rsidR="00F130ED" w:rsidRPr="00E95A41">
        <w:rPr>
          <w:b/>
          <w:sz w:val="16"/>
          <w:szCs w:val="16"/>
        </w:rPr>
        <w:t>. 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rsidR="00F130ED" w:rsidRPr="00E95A41" w:rsidRDefault="00F130ED" w:rsidP="00F130ED">
      <w:pPr>
        <w:tabs>
          <w:tab w:val="left" w:pos="1080"/>
        </w:tabs>
        <w:ind w:right="-57" w:firstLine="709"/>
        <w:jc w:val="both"/>
        <w:rPr>
          <w:sz w:val="16"/>
          <w:szCs w:val="16"/>
        </w:rPr>
      </w:pPr>
      <w:r w:rsidRPr="00E95A41">
        <w:rPr>
          <w:sz w:val="16"/>
          <w:szCs w:val="16"/>
        </w:rPr>
        <w:t>1. Может.</w:t>
      </w:r>
    </w:p>
    <w:p w:rsidR="00F130ED" w:rsidRPr="00E95A41" w:rsidRDefault="00F130ED" w:rsidP="00F130ED">
      <w:pPr>
        <w:tabs>
          <w:tab w:val="left" w:pos="1080"/>
        </w:tabs>
        <w:ind w:right="-57" w:firstLine="709"/>
        <w:jc w:val="both"/>
        <w:rPr>
          <w:sz w:val="16"/>
          <w:szCs w:val="16"/>
        </w:rPr>
      </w:pPr>
      <w:r w:rsidRPr="00E95A41">
        <w:rPr>
          <w:sz w:val="16"/>
          <w:szCs w:val="16"/>
        </w:rPr>
        <w:t>2. Не может.</w:t>
      </w:r>
    </w:p>
    <w:p w:rsidR="00F130ED" w:rsidRPr="00E95A41" w:rsidRDefault="00F130ED" w:rsidP="00F130ED">
      <w:pPr>
        <w:tabs>
          <w:tab w:val="left" w:pos="1080"/>
        </w:tabs>
        <w:ind w:right="-57" w:firstLine="709"/>
        <w:jc w:val="both"/>
        <w:rPr>
          <w:sz w:val="16"/>
          <w:szCs w:val="16"/>
        </w:rPr>
      </w:pPr>
      <w:r w:rsidRPr="00E95A41">
        <w:rPr>
          <w:sz w:val="16"/>
          <w:szCs w:val="16"/>
        </w:rPr>
        <w:t>3. Может в случае, если это предусмотрено договором на оказание охранных услуг данной организации.</w:t>
      </w:r>
    </w:p>
    <w:p w:rsidR="00F130ED" w:rsidRPr="00E95A41" w:rsidRDefault="00F130ED" w:rsidP="00F130ED">
      <w:pPr>
        <w:tabs>
          <w:tab w:val="left" w:pos="252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autoSpaceDE w:val="0"/>
        <w:ind w:right="-57" w:firstLine="709"/>
        <w:jc w:val="both"/>
        <w:rPr>
          <w:b/>
          <w:sz w:val="16"/>
          <w:szCs w:val="16"/>
        </w:rPr>
      </w:pPr>
      <w:r w:rsidRPr="00E95A41">
        <w:rPr>
          <w:b/>
          <w:sz w:val="16"/>
          <w:szCs w:val="16"/>
        </w:rPr>
        <w:t>6</w:t>
      </w:r>
      <w:r w:rsidR="00B952C7" w:rsidRPr="00E95A41">
        <w:rPr>
          <w:b/>
          <w:sz w:val="16"/>
          <w:szCs w:val="16"/>
        </w:rPr>
        <w:t>7</w:t>
      </w:r>
      <w:r w:rsidRPr="00E95A41">
        <w:rPr>
          <w:b/>
          <w:sz w:val="16"/>
          <w:szCs w:val="16"/>
        </w:rPr>
        <w:t>. Право частных охранников задерживать</w:t>
      </w:r>
      <w:r w:rsidRPr="00E95A41">
        <w:rPr>
          <w:b/>
          <w:bCs/>
          <w:sz w:val="16"/>
          <w:szCs w:val="16"/>
        </w:rPr>
        <w:t xml:space="preserve"> на месте правонарушениялицо, совершившее противоправное посягательство на охраняемое имущество</w:t>
      </w:r>
      <w:r w:rsidRPr="00E95A41">
        <w:rPr>
          <w:b/>
          <w:sz w:val="16"/>
          <w:szCs w:val="16"/>
        </w:rPr>
        <w:t xml:space="preserve"> либо нарушающее внутриобъектовый и (или) пропускной режимы закреплено:</w:t>
      </w:r>
    </w:p>
    <w:p w:rsidR="00F130ED" w:rsidRPr="00E95A41" w:rsidRDefault="00F130ED" w:rsidP="00F130ED">
      <w:pPr>
        <w:tabs>
          <w:tab w:val="left" w:pos="851"/>
        </w:tabs>
        <w:ind w:right="-57" w:firstLine="709"/>
        <w:jc w:val="both"/>
        <w:rPr>
          <w:sz w:val="16"/>
          <w:szCs w:val="16"/>
        </w:rPr>
      </w:pPr>
      <w:r w:rsidRPr="00E95A41">
        <w:rPr>
          <w:sz w:val="16"/>
          <w:szCs w:val="16"/>
        </w:rPr>
        <w:t>1. В статье 27.3 Кодекса Российской Федерации об административных правонарушениях.</w:t>
      </w:r>
    </w:p>
    <w:p w:rsidR="00F130ED" w:rsidRPr="00E95A41" w:rsidRDefault="00F130ED" w:rsidP="00F130ED">
      <w:pPr>
        <w:tabs>
          <w:tab w:val="left" w:pos="851"/>
        </w:tabs>
        <w:ind w:right="-57" w:firstLine="709"/>
        <w:jc w:val="both"/>
        <w:rPr>
          <w:sz w:val="16"/>
          <w:szCs w:val="16"/>
        </w:rPr>
      </w:pPr>
      <w:r w:rsidRPr="00E95A41">
        <w:rPr>
          <w:sz w:val="16"/>
          <w:szCs w:val="16"/>
        </w:rPr>
        <w:t>2. В статье 91 Уголовно-процессуального кодекса Российской Федерации.</w:t>
      </w:r>
    </w:p>
    <w:p w:rsidR="00F130ED" w:rsidRPr="00E95A41" w:rsidRDefault="00F130ED" w:rsidP="00F130ED">
      <w:pPr>
        <w:tabs>
          <w:tab w:val="left" w:pos="851"/>
        </w:tabs>
        <w:ind w:right="-57" w:firstLine="709"/>
        <w:jc w:val="both"/>
        <w:rPr>
          <w:sz w:val="16"/>
          <w:szCs w:val="16"/>
        </w:rPr>
      </w:pPr>
      <w:r w:rsidRPr="00E95A41">
        <w:rPr>
          <w:sz w:val="16"/>
          <w:szCs w:val="16"/>
        </w:rPr>
        <w:t>3. В статье 12 Закона «О частной детективной и охранной деятельности в Российской Федерации».</w:t>
      </w:r>
    </w:p>
    <w:p w:rsidR="00F130ED" w:rsidRPr="00E95A41" w:rsidRDefault="00F130ED" w:rsidP="00F130ED">
      <w:pPr>
        <w:tabs>
          <w:tab w:val="left" w:pos="2520"/>
        </w:tabs>
        <w:ind w:right="-57" w:firstLine="709"/>
        <w:jc w:val="both"/>
        <w:rPr>
          <w:i/>
          <w:sz w:val="16"/>
          <w:szCs w:val="16"/>
        </w:rPr>
      </w:pPr>
      <w:r w:rsidRPr="00E95A41">
        <w:rPr>
          <w:i/>
          <w:sz w:val="16"/>
          <w:szCs w:val="16"/>
        </w:rPr>
        <w:t>3</w:t>
      </w:r>
    </w:p>
    <w:p w:rsidR="00F130ED" w:rsidRPr="00E95A41" w:rsidRDefault="00F130ED" w:rsidP="00F130ED">
      <w:pPr>
        <w:ind w:right="-57" w:firstLine="709"/>
        <w:jc w:val="both"/>
        <w:rPr>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6</w:t>
      </w:r>
      <w:r w:rsidR="00B952C7" w:rsidRPr="00E95A41">
        <w:rPr>
          <w:b/>
          <w:sz w:val="16"/>
          <w:szCs w:val="16"/>
        </w:rPr>
        <w:t>8</w:t>
      </w:r>
      <w:r w:rsidRPr="00E95A41">
        <w:rPr>
          <w:b/>
          <w:sz w:val="16"/>
          <w:szCs w:val="16"/>
        </w:rPr>
        <w:t xml:space="preserve">. Какое деяние признается преступлением? </w:t>
      </w:r>
    </w:p>
    <w:p w:rsidR="00F130ED" w:rsidRPr="00E95A41" w:rsidRDefault="00F130ED" w:rsidP="00F130ED">
      <w:pPr>
        <w:tabs>
          <w:tab w:val="left" w:pos="851"/>
        </w:tabs>
        <w:ind w:right="-57" w:firstLine="709"/>
        <w:jc w:val="both"/>
        <w:rPr>
          <w:sz w:val="16"/>
          <w:szCs w:val="16"/>
        </w:rPr>
      </w:pPr>
      <w:r w:rsidRPr="00E95A41">
        <w:rPr>
          <w:sz w:val="16"/>
          <w:szCs w:val="16"/>
        </w:rPr>
        <w:t>1. Виновно совершенное общественно опасное деяние.</w:t>
      </w:r>
    </w:p>
    <w:p w:rsidR="00F130ED" w:rsidRPr="00E95A41" w:rsidRDefault="00F130ED" w:rsidP="00F130ED">
      <w:pPr>
        <w:tabs>
          <w:tab w:val="left" w:pos="851"/>
        </w:tabs>
        <w:ind w:right="-57" w:firstLine="709"/>
        <w:jc w:val="both"/>
        <w:rPr>
          <w:sz w:val="16"/>
          <w:szCs w:val="16"/>
        </w:rPr>
      </w:pPr>
      <w:r w:rsidRPr="00E95A41">
        <w:rPr>
          <w:sz w:val="16"/>
          <w:szCs w:val="16"/>
        </w:rPr>
        <w:t>2. Виновно совершенное общественно опасное деяние, запрещенное Уголовным кодексом Российской Федерации под угрозой наказания.</w:t>
      </w:r>
    </w:p>
    <w:p w:rsidR="00F130ED" w:rsidRPr="00E95A41" w:rsidRDefault="00F130ED" w:rsidP="00F130ED">
      <w:pPr>
        <w:tabs>
          <w:tab w:val="left" w:pos="851"/>
        </w:tabs>
        <w:ind w:right="-57" w:firstLine="709"/>
        <w:jc w:val="both"/>
        <w:rPr>
          <w:sz w:val="16"/>
          <w:szCs w:val="16"/>
        </w:rPr>
      </w:pPr>
      <w:r w:rsidRPr="00E95A41">
        <w:rPr>
          <w:sz w:val="16"/>
          <w:szCs w:val="16"/>
        </w:rPr>
        <w:t>3. Общественно опасное деяние, запрещенное Уголовным кодексом Российской Федерации под угрозой наказания, независимо от наличия вины.</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6</w:t>
      </w:r>
      <w:r w:rsidR="00B952C7" w:rsidRPr="00E95A41">
        <w:rPr>
          <w:b/>
          <w:sz w:val="16"/>
          <w:szCs w:val="16"/>
        </w:rPr>
        <w:t>9</w:t>
      </w:r>
      <w:r w:rsidRPr="00E95A41">
        <w:rPr>
          <w:b/>
          <w:sz w:val="16"/>
          <w:szCs w:val="16"/>
        </w:rPr>
        <w:t>. Какое деяние признается административным правонарушением?</w:t>
      </w:r>
    </w:p>
    <w:p w:rsidR="00F130ED" w:rsidRPr="00E95A41" w:rsidRDefault="00F130ED" w:rsidP="00F130ED">
      <w:pPr>
        <w:tabs>
          <w:tab w:val="left" w:pos="851"/>
        </w:tabs>
        <w:ind w:right="-57" w:firstLine="709"/>
        <w:jc w:val="both"/>
        <w:rPr>
          <w:sz w:val="16"/>
          <w:szCs w:val="16"/>
        </w:rPr>
      </w:pPr>
      <w:r w:rsidRPr="00E95A41">
        <w:rPr>
          <w:sz w:val="16"/>
          <w:szCs w:val="16"/>
        </w:rPr>
        <w:t>1. Общественно опасное действие (бездействие), за которое не предусмотрено уголовное наказание.</w:t>
      </w:r>
    </w:p>
    <w:p w:rsidR="00F130ED" w:rsidRPr="00E95A41" w:rsidRDefault="00F130ED" w:rsidP="00F130ED">
      <w:pPr>
        <w:tabs>
          <w:tab w:val="left" w:pos="851"/>
        </w:tabs>
        <w:ind w:right="-57" w:firstLine="709"/>
        <w:jc w:val="both"/>
        <w:rPr>
          <w:sz w:val="16"/>
          <w:szCs w:val="16"/>
        </w:rPr>
      </w:pPr>
      <w:r w:rsidRPr="00E95A41">
        <w:rPr>
          <w:sz w:val="16"/>
          <w:szCs w:val="16"/>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130ED" w:rsidRPr="00E95A41" w:rsidRDefault="00F130ED" w:rsidP="00F130ED">
      <w:pPr>
        <w:tabs>
          <w:tab w:val="left" w:pos="851"/>
        </w:tabs>
        <w:ind w:right="-57" w:firstLine="709"/>
        <w:jc w:val="both"/>
        <w:rPr>
          <w:sz w:val="16"/>
          <w:szCs w:val="16"/>
        </w:rPr>
      </w:pPr>
      <w:r w:rsidRPr="00E95A41">
        <w:rPr>
          <w:sz w:val="16"/>
          <w:szCs w:val="16"/>
        </w:rPr>
        <w:t>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130ED" w:rsidRPr="00E95A41" w:rsidRDefault="00F130ED" w:rsidP="00F130ED">
      <w:pPr>
        <w:tabs>
          <w:tab w:val="left" w:pos="1080"/>
        </w:tabs>
        <w:ind w:right="-57" w:firstLine="709"/>
        <w:jc w:val="both"/>
        <w:rPr>
          <w:i/>
          <w:sz w:val="16"/>
          <w:szCs w:val="16"/>
        </w:rPr>
      </w:pPr>
      <w:r w:rsidRPr="00E95A41">
        <w:rPr>
          <w:i/>
          <w:sz w:val="16"/>
          <w:szCs w:val="16"/>
        </w:rPr>
        <w:lastRenderedPageBreak/>
        <w:t>3</w:t>
      </w:r>
    </w:p>
    <w:p w:rsidR="00F130ED" w:rsidRPr="00E95A41" w:rsidRDefault="00F130ED" w:rsidP="00F130ED">
      <w:pPr>
        <w:tabs>
          <w:tab w:val="left" w:pos="1080"/>
        </w:tabs>
        <w:ind w:right="-57" w:firstLine="709"/>
        <w:jc w:val="both"/>
        <w:rPr>
          <w:b/>
          <w:sz w:val="16"/>
          <w:szCs w:val="16"/>
        </w:rPr>
      </w:pPr>
    </w:p>
    <w:p w:rsidR="00F130ED" w:rsidRPr="00E95A41" w:rsidRDefault="00B952C7" w:rsidP="00F130ED">
      <w:pPr>
        <w:tabs>
          <w:tab w:val="left" w:pos="1080"/>
        </w:tabs>
        <w:ind w:right="-57" w:firstLine="709"/>
        <w:jc w:val="both"/>
        <w:rPr>
          <w:b/>
          <w:sz w:val="16"/>
          <w:szCs w:val="16"/>
        </w:rPr>
      </w:pPr>
      <w:r w:rsidRPr="00E95A41">
        <w:rPr>
          <w:b/>
          <w:sz w:val="16"/>
          <w:szCs w:val="16"/>
        </w:rPr>
        <w:t>70</w:t>
      </w:r>
      <w:r w:rsidR="00F130ED" w:rsidRPr="00E95A41">
        <w:rPr>
          <w:b/>
          <w:sz w:val="16"/>
          <w:szCs w:val="16"/>
        </w:rPr>
        <w:t>. В каких пределах работник несет материальную ответственность за причиненный работодателю ущерб?</w:t>
      </w:r>
    </w:p>
    <w:p w:rsidR="00F130ED" w:rsidRPr="00E95A41" w:rsidRDefault="00F130ED" w:rsidP="00F130ED">
      <w:pPr>
        <w:tabs>
          <w:tab w:val="left" w:pos="851"/>
        </w:tabs>
        <w:ind w:right="-57" w:firstLine="709"/>
        <w:jc w:val="both"/>
        <w:rPr>
          <w:sz w:val="16"/>
          <w:szCs w:val="16"/>
        </w:rPr>
      </w:pPr>
      <w:r w:rsidRPr="00E95A41">
        <w:rPr>
          <w:sz w:val="16"/>
          <w:szCs w:val="16"/>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rsidR="00F130ED" w:rsidRPr="00E95A41" w:rsidRDefault="00F130ED" w:rsidP="00F130ED">
      <w:pPr>
        <w:tabs>
          <w:tab w:val="left" w:pos="851"/>
        </w:tabs>
        <w:ind w:right="-57" w:firstLine="709"/>
        <w:jc w:val="both"/>
        <w:rPr>
          <w:sz w:val="16"/>
          <w:szCs w:val="16"/>
        </w:rPr>
      </w:pPr>
      <w:r w:rsidRPr="00E95A41">
        <w:rPr>
          <w:sz w:val="16"/>
          <w:szCs w:val="16"/>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F130ED" w:rsidRPr="00E95A41" w:rsidRDefault="00F130ED" w:rsidP="00F130ED">
      <w:pPr>
        <w:tabs>
          <w:tab w:val="left" w:pos="1080"/>
        </w:tabs>
        <w:ind w:right="-57" w:firstLine="709"/>
        <w:jc w:val="both"/>
        <w:rPr>
          <w:sz w:val="16"/>
          <w:szCs w:val="16"/>
        </w:rPr>
      </w:pPr>
      <w:r w:rsidRPr="00E95A41">
        <w:rPr>
          <w:sz w:val="16"/>
          <w:szCs w:val="16"/>
        </w:rPr>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7</w:t>
      </w:r>
      <w:r w:rsidR="00B952C7" w:rsidRPr="00E95A41">
        <w:rPr>
          <w:b/>
          <w:sz w:val="16"/>
          <w:szCs w:val="16"/>
        </w:rPr>
        <w:t>1</w:t>
      </w:r>
      <w:r w:rsidRPr="00E95A41">
        <w:rPr>
          <w:b/>
          <w:sz w:val="16"/>
          <w:szCs w:val="16"/>
        </w:rPr>
        <w:t>. В какой срок охранник (руководитель или уполномоченный представитель охранной организации) представляет заявление о продлении срока действия удостоверения?</w:t>
      </w:r>
    </w:p>
    <w:p w:rsidR="00F130ED" w:rsidRPr="00E95A41" w:rsidRDefault="00F130ED" w:rsidP="00F130ED">
      <w:pPr>
        <w:tabs>
          <w:tab w:val="left" w:pos="1080"/>
        </w:tabs>
        <w:ind w:right="-57" w:firstLine="709"/>
        <w:jc w:val="both"/>
        <w:rPr>
          <w:sz w:val="16"/>
          <w:szCs w:val="16"/>
        </w:rPr>
      </w:pPr>
      <w:r w:rsidRPr="00E95A41">
        <w:rPr>
          <w:sz w:val="16"/>
          <w:szCs w:val="16"/>
        </w:rPr>
        <w:t>1. Не менее чем за 30 дней до окончания срока его действия.</w:t>
      </w:r>
    </w:p>
    <w:p w:rsidR="00F130ED" w:rsidRPr="00E95A41" w:rsidRDefault="00F130ED" w:rsidP="00F130ED">
      <w:pPr>
        <w:tabs>
          <w:tab w:val="left" w:pos="1080"/>
        </w:tabs>
        <w:ind w:right="-57" w:firstLine="709"/>
        <w:jc w:val="both"/>
        <w:rPr>
          <w:sz w:val="16"/>
          <w:szCs w:val="16"/>
        </w:rPr>
      </w:pPr>
      <w:r w:rsidRPr="00E95A41">
        <w:rPr>
          <w:sz w:val="16"/>
          <w:szCs w:val="16"/>
        </w:rPr>
        <w:t>2. Не менее чем за 15 дней до окончания срока его действия.</w:t>
      </w:r>
    </w:p>
    <w:p w:rsidR="00F130ED" w:rsidRPr="00E95A41" w:rsidRDefault="00F130ED" w:rsidP="00F130ED">
      <w:pPr>
        <w:tabs>
          <w:tab w:val="left" w:pos="1080"/>
        </w:tabs>
        <w:ind w:right="-57" w:firstLine="709"/>
        <w:jc w:val="both"/>
        <w:rPr>
          <w:sz w:val="16"/>
          <w:szCs w:val="16"/>
        </w:rPr>
      </w:pPr>
      <w:r w:rsidRPr="00E95A41">
        <w:rPr>
          <w:sz w:val="16"/>
          <w:szCs w:val="16"/>
        </w:rPr>
        <w:t>3. Не менее чем за 45 дней до окончания срока его действия.</w:t>
      </w:r>
    </w:p>
    <w:p w:rsidR="00F130ED" w:rsidRPr="00E95A41" w:rsidRDefault="00F130ED" w:rsidP="00F130ED">
      <w:pPr>
        <w:tabs>
          <w:tab w:val="left" w:pos="1080"/>
        </w:tabs>
        <w:ind w:right="-57" w:firstLine="709"/>
        <w:jc w:val="both"/>
        <w:rPr>
          <w:i/>
          <w:sz w:val="16"/>
          <w:szCs w:val="16"/>
        </w:rPr>
      </w:pPr>
      <w:r w:rsidRPr="00E95A41">
        <w:rPr>
          <w:i/>
          <w:sz w:val="16"/>
          <w:szCs w:val="16"/>
        </w:rPr>
        <w:t>1</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993"/>
        </w:tabs>
        <w:ind w:right="-57" w:firstLine="709"/>
        <w:jc w:val="both"/>
        <w:rPr>
          <w:b/>
          <w:sz w:val="16"/>
          <w:szCs w:val="16"/>
        </w:rPr>
      </w:pPr>
      <w:r w:rsidRPr="00E95A41">
        <w:rPr>
          <w:b/>
          <w:sz w:val="16"/>
          <w:szCs w:val="16"/>
        </w:rPr>
        <w:t>7</w:t>
      </w:r>
      <w:r w:rsidR="00B952C7" w:rsidRPr="00E95A41">
        <w:rPr>
          <w:b/>
          <w:sz w:val="16"/>
          <w:szCs w:val="16"/>
        </w:rPr>
        <w:t>2</w:t>
      </w:r>
      <w:r w:rsidRPr="00E95A41">
        <w:rPr>
          <w:b/>
          <w:sz w:val="16"/>
          <w:szCs w:val="16"/>
        </w:rPr>
        <w:t>.</w:t>
      </w:r>
      <w:r w:rsidRPr="00E95A41">
        <w:rPr>
          <w:b/>
          <w:sz w:val="16"/>
          <w:szCs w:val="16"/>
        </w:rPr>
        <w:tab/>
        <w:t>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rsidR="00F130ED" w:rsidRPr="00E95A41" w:rsidRDefault="00F130ED" w:rsidP="00F130ED">
      <w:pPr>
        <w:tabs>
          <w:tab w:val="left" w:pos="1080"/>
        </w:tabs>
        <w:ind w:right="-57" w:firstLine="709"/>
        <w:jc w:val="both"/>
        <w:rPr>
          <w:sz w:val="16"/>
          <w:szCs w:val="16"/>
        </w:rPr>
      </w:pPr>
      <w:r w:rsidRPr="00E95A41">
        <w:rPr>
          <w:sz w:val="16"/>
          <w:szCs w:val="16"/>
        </w:rPr>
        <w:t>1. На первый, второй и третий разряды.</w:t>
      </w:r>
    </w:p>
    <w:p w:rsidR="00F130ED" w:rsidRPr="00E95A41" w:rsidRDefault="00F130ED" w:rsidP="00F130ED">
      <w:pPr>
        <w:tabs>
          <w:tab w:val="left" w:pos="1080"/>
        </w:tabs>
        <w:ind w:right="-57" w:firstLine="709"/>
        <w:jc w:val="both"/>
        <w:rPr>
          <w:sz w:val="16"/>
          <w:szCs w:val="16"/>
        </w:rPr>
      </w:pPr>
      <w:r w:rsidRPr="00E95A41">
        <w:rPr>
          <w:sz w:val="16"/>
          <w:szCs w:val="16"/>
        </w:rPr>
        <w:t>2. На четвертый, пятый и шестой разряды.</w:t>
      </w:r>
    </w:p>
    <w:p w:rsidR="00F130ED" w:rsidRPr="00E95A41" w:rsidRDefault="00F130ED" w:rsidP="00F130ED">
      <w:pPr>
        <w:tabs>
          <w:tab w:val="left" w:pos="1080"/>
        </w:tabs>
        <w:ind w:right="-57" w:firstLine="709"/>
        <w:jc w:val="both"/>
        <w:rPr>
          <w:sz w:val="16"/>
          <w:szCs w:val="16"/>
        </w:rPr>
      </w:pPr>
      <w:r w:rsidRPr="00E95A41">
        <w:rPr>
          <w:sz w:val="16"/>
          <w:szCs w:val="16"/>
        </w:rPr>
        <w:t>3. На шестой, седьмой и восьмой разряды.</w:t>
      </w:r>
    </w:p>
    <w:p w:rsidR="00F130ED" w:rsidRPr="00E95A41" w:rsidRDefault="00F130ED" w:rsidP="00F130ED">
      <w:pPr>
        <w:tabs>
          <w:tab w:val="left" w:pos="1080"/>
        </w:tabs>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7</w:t>
      </w:r>
      <w:r w:rsidR="00B952C7" w:rsidRPr="00E95A41">
        <w:rPr>
          <w:b/>
          <w:sz w:val="16"/>
          <w:szCs w:val="16"/>
        </w:rPr>
        <w:t>3</w:t>
      </w:r>
      <w:r w:rsidRPr="00E95A41">
        <w:rPr>
          <w:b/>
          <w:sz w:val="16"/>
          <w:szCs w:val="16"/>
        </w:rPr>
        <w:t>. Регистрация и обработка персональных данных прибывающих на охраняемый объект лиц (без подтверждения согласия на это посетителями в форме подписания специального документа или соответствующей подписи в журнале) может производиться охранником при следующих условиях:</w:t>
      </w:r>
    </w:p>
    <w:p w:rsidR="00F130ED" w:rsidRPr="00E95A41" w:rsidRDefault="00F130ED" w:rsidP="00F130ED">
      <w:pPr>
        <w:tabs>
          <w:tab w:val="left" w:pos="1080"/>
        </w:tabs>
        <w:ind w:right="-57" w:firstLine="709"/>
        <w:jc w:val="both"/>
        <w:rPr>
          <w:sz w:val="16"/>
          <w:szCs w:val="16"/>
        </w:rPr>
      </w:pPr>
      <w:r w:rsidRPr="00E95A41">
        <w:rPr>
          <w:sz w:val="16"/>
          <w:szCs w:val="16"/>
        </w:rPr>
        <w:t xml:space="preserve">1. Охранник устно довел до посетителей охраняемого объекта установленную его должностной инструкцией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 </w:t>
      </w:r>
    </w:p>
    <w:p w:rsidR="00F130ED" w:rsidRPr="00E95A41" w:rsidRDefault="00F130ED" w:rsidP="00F130ED">
      <w:pPr>
        <w:tabs>
          <w:tab w:val="left" w:pos="1080"/>
        </w:tabs>
        <w:ind w:right="-57" w:firstLine="709"/>
        <w:jc w:val="both"/>
        <w:rPr>
          <w:sz w:val="16"/>
          <w:szCs w:val="16"/>
        </w:rPr>
      </w:pPr>
      <w:r w:rsidRPr="00E95A41">
        <w:rPr>
          <w:sz w:val="16"/>
          <w:szCs w:val="16"/>
        </w:rPr>
        <w:t>2. Охранник предоставил посетителям охраняемого объекта возможность лично ознакомиться с текстом своей должностной инструкции, в которой предусмотрена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w:t>
      </w:r>
    </w:p>
    <w:p w:rsidR="00F130ED" w:rsidRPr="00E95A41" w:rsidRDefault="00F130ED" w:rsidP="00F130ED">
      <w:pPr>
        <w:tabs>
          <w:tab w:val="left" w:pos="1080"/>
        </w:tabs>
        <w:ind w:right="-57" w:firstLine="709"/>
        <w:jc w:val="both"/>
        <w:rPr>
          <w:sz w:val="16"/>
          <w:szCs w:val="16"/>
        </w:rPr>
      </w:pPr>
      <w:r w:rsidRPr="00E95A41">
        <w:rPr>
          <w:sz w:val="16"/>
          <w:szCs w:val="16"/>
        </w:rPr>
        <w:t xml:space="preserve">3. Перед входом на охраняемую территорию размещена информация о наличии на объекте правил, установленных заказчиком охранных услуг и предусматривающих регистрацию и обработку охранником персональных данных посетителей (этого достаточно, поскольку лица, ознакомившиеся с правилами и подтвердившие согласие на их выполнение фактом прохода, согласно ГК РФ считаются одной из сторон письменного договора прохода на объект).  </w:t>
      </w:r>
    </w:p>
    <w:p w:rsidR="00F130ED" w:rsidRPr="00E95A41" w:rsidRDefault="00F130ED" w:rsidP="00F130ED">
      <w:pPr>
        <w:tabs>
          <w:tab w:val="left" w:pos="1080"/>
        </w:tabs>
        <w:ind w:right="-57" w:firstLine="709"/>
        <w:jc w:val="both"/>
        <w:rPr>
          <w:i/>
          <w:sz w:val="16"/>
          <w:szCs w:val="16"/>
        </w:rPr>
      </w:pPr>
      <w:r w:rsidRPr="00E95A41">
        <w:rPr>
          <w:i/>
          <w:sz w:val="16"/>
          <w:szCs w:val="16"/>
        </w:rPr>
        <w:t>3</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7</w:t>
      </w:r>
      <w:r w:rsidR="00B952C7" w:rsidRPr="00E95A41">
        <w:rPr>
          <w:b/>
          <w:sz w:val="16"/>
          <w:szCs w:val="16"/>
        </w:rPr>
        <w:t>4</w:t>
      </w:r>
      <w:r w:rsidRPr="00E95A41">
        <w:rPr>
          <w:b/>
          <w:sz w:val="16"/>
          <w:szCs w:val="16"/>
        </w:rPr>
        <w:t>. Оказание охранных услуг в специальной форменной одежде в соответствии с законом является:</w:t>
      </w:r>
    </w:p>
    <w:p w:rsidR="00F130ED" w:rsidRPr="00E95A41" w:rsidRDefault="00F130ED" w:rsidP="00F130ED">
      <w:pPr>
        <w:tabs>
          <w:tab w:val="left" w:pos="1080"/>
        </w:tabs>
        <w:ind w:right="-57" w:firstLine="709"/>
        <w:jc w:val="both"/>
        <w:rPr>
          <w:sz w:val="16"/>
          <w:szCs w:val="16"/>
        </w:rPr>
      </w:pPr>
      <w:r w:rsidRPr="00E95A41">
        <w:rPr>
          <w:sz w:val="16"/>
          <w:szCs w:val="16"/>
        </w:rPr>
        <w:t>1. Обязанностью работников частной охранной организации (не зависимо от каких бы то ни было условий).</w:t>
      </w:r>
    </w:p>
    <w:p w:rsidR="00F130ED" w:rsidRPr="00E95A41" w:rsidRDefault="00F130ED" w:rsidP="00F130ED">
      <w:pPr>
        <w:tabs>
          <w:tab w:val="left" w:pos="1080"/>
        </w:tabs>
        <w:ind w:right="-57" w:firstLine="709"/>
        <w:jc w:val="both"/>
        <w:rPr>
          <w:sz w:val="16"/>
          <w:szCs w:val="16"/>
        </w:rPr>
      </w:pPr>
      <w:r w:rsidRPr="00E95A41">
        <w:rPr>
          <w:sz w:val="16"/>
          <w:szCs w:val="16"/>
        </w:rPr>
        <w:t>2. Правом работников частной охранной организации (не зависимо от каких бы то ни было условий).</w:t>
      </w:r>
    </w:p>
    <w:p w:rsidR="00F130ED" w:rsidRPr="00E95A41" w:rsidRDefault="00F130ED" w:rsidP="00F130ED">
      <w:pPr>
        <w:tabs>
          <w:tab w:val="left" w:pos="851"/>
        </w:tabs>
        <w:ind w:right="-57" w:firstLine="709"/>
        <w:jc w:val="both"/>
        <w:rPr>
          <w:sz w:val="16"/>
          <w:szCs w:val="16"/>
        </w:rPr>
      </w:pPr>
      <w:r w:rsidRPr="00E95A41">
        <w:rPr>
          <w:sz w:val="16"/>
          <w:szCs w:val="16"/>
        </w:rPr>
        <w:t>3. Правом работников частной охранной организации (если иное не оговорено в договоре с заказчиком).</w:t>
      </w:r>
    </w:p>
    <w:p w:rsidR="00F130ED" w:rsidRPr="00E95A41" w:rsidRDefault="00F130ED" w:rsidP="00F130ED">
      <w:pPr>
        <w:tabs>
          <w:tab w:val="left" w:pos="1080"/>
        </w:tabs>
        <w:ind w:right="-57" w:firstLine="709"/>
        <w:jc w:val="both"/>
        <w:rPr>
          <w:i/>
          <w:sz w:val="16"/>
          <w:szCs w:val="16"/>
        </w:rPr>
      </w:pPr>
      <w:r w:rsidRPr="00E95A41">
        <w:rPr>
          <w:i/>
          <w:sz w:val="16"/>
          <w:szCs w:val="16"/>
        </w:rPr>
        <w:t>3</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pStyle w:val="af5"/>
        <w:spacing w:before="0" w:after="0"/>
        <w:ind w:right="-57" w:firstLine="709"/>
        <w:jc w:val="both"/>
        <w:rPr>
          <w:b/>
          <w:sz w:val="16"/>
          <w:szCs w:val="16"/>
        </w:rPr>
      </w:pPr>
      <w:r w:rsidRPr="00E95A41">
        <w:rPr>
          <w:b/>
          <w:sz w:val="16"/>
          <w:szCs w:val="16"/>
        </w:rPr>
        <w:t>7</w:t>
      </w:r>
      <w:r w:rsidR="00B952C7" w:rsidRPr="00E95A41">
        <w:rPr>
          <w:b/>
          <w:sz w:val="16"/>
          <w:szCs w:val="16"/>
        </w:rPr>
        <w:t>5</w:t>
      </w:r>
      <w:r w:rsidRPr="00E95A41">
        <w:rPr>
          <w:b/>
          <w:sz w:val="16"/>
          <w:szCs w:val="16"/>
        </w:rPr>
        <w:t xml:space="preserve">. 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 </w:t>
      </w:r>
    </w:p>
    <w:p w:rsidR="00F130ED" w:rsidRPr="00E95A41" w:rsidRDefault="00F130ED" w:rsidP="00F130ED">
      <w:pPr>
        <w:tabs>
          <w:tab w:val="left" w:pos="1080"/>
        </w:tabs>
        <w:ind w:right="-57" w:firstLine="709"/>
        <w:jc w:val="both"/>
        <w:rPr>
          <w:sz w:val="16"/>
          <w:szCs w:val="16"/>
        </w:rPr>
      </w:pPr>
      <w:r w:rsidRPr="00E95A41">
        <w:rPr>
          <w:sz w:val="16"/>
          <w:szCs w:val="16"/>
        </w:rPr>
        <w:t>1. На них в обязательном порядке наносится специальная раскраска.</w:t>
      </w:r>
    </w:p>
    <w:p w:rsidR="00F130ED" w:rsidRPr="00E95A41" w:rsidRDefault="00F130ED" w:rsidP="00F130ED">
      <w:pPr>
        <w:tabs>
          <w:tab w:val="left" w:pos="1080"/>
        </w:tabs>
        <w:ind w:right="-57" w:firstLine="709"/>
        <w:jc w:val="both"/>
        <w:rPr>
          <w:sz w:val="16"/>
          <w:szCs w:val="16"/>
        </w:rPr>
      </w:pPr>
      <w:r w:rsidRPr="00E95A41">
        <w:rPr>
          <w:sz w:val="16"/>
          <w:szCs w:val="16"/>
        </w:rPr>
        <w:t>2. На них запрещено наносить информационные надписи и знаки.</w:t>
      </w:r>
    </w:p>
    <w:p w:rsidR="00F130ED" w:rsidRPr="00E95A41" w:rsidRDefault="00F130ED" w:rsidP="00F130ED">
      <w:pPr>
        <w:tabs>
          <w:tab w:val="left" w:pos="851"/>
        </w:tabs>
        <w:ind w:right="-57" w:firstLine="709"/>
        <w:jc w:val="both"/>
        <w:rPr>
          <w:sz w:val="16"/>
          <w:szCs w:val="16"/>
        </w:rPr>
      </w:pPr>
      <w:r w:rsidRPr="00E95A41">
        <w:rPr>
          <w:sz w:val="16"/>
          <w:szCs w:val="16"/>
        </w:rPr>
        <w:t>3.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rsidR="00F130ED" w:rsidRPr="00E95A41" w:rsidRDefault="00F130ED" w:rsidP="00F130ED">
      <w:pPr>
        <w:tabs>
          <w:tab w:val="left" w:pos="1080"/>
        </w:tabs>
        <w:ind w:right="-57" w:firstLine="709"/>
        <w:jc w:val="both"/>
        <w:rPr>
          <w:i/>
          <w:sz w:val="16"/>
          <w:szCs w:val="16"/>
        </w:rPr>
      </w:pPr>
      <w:r w:rsidRPr="00E95A41">
        <w:rPr>
          <w:i/>
          <w:sz w:val="16"/>
          <w:szCs w:val="16"/>
        </w:rPr>
        <w:t xml:space="preserve">3 </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b/>
          <w:sz w:val="16"/>
          <w:szCs w:val="16"/>
        </w:rPr>
      </w:pPr>
      <w:r w:rsidRPr="00E95A41">
        <w:rPr>
          <w:b/>
          <w:sz w:val="16"/>
          <w:szCs w:val="16"/>
        </w:rPr>
        <w:t>7</w:t>
      </w:r>
      <w:r w:rsidR="00B952C7" w:rsidRPr="00E95A41">
        <w:rPr>
          <w:b/>
          <w:sz w:val="16"/>
          <w:szCs w:val="16"/>
        </w:rPr>
        <w:t>6</w:t>
      </w:r>
      <w:r w:rsidRPr="00E95A41">
        <w:rPr>
          <w:b/>
          <w:sz w:val="16"/>
          <w:szCs w:val="16"/>
        </w:rPr>
        <w:t>. По достижении какого возраста гражданин вправе претендовать на приобретение статуса частного охранника?</w:t>
      </w:r>
    </w:p>
    <w:p w:rsidR="00F130ED" w:rsidRPr="00E95A41" w:rsidRDefault="00F130ED" w:rsidP="00F130ED">
      <w:pPr>
        <w:tabs>
          <w:tab w:val="left" w:pos="1080"/>
        </w:tabs>
        <w:ind w:right="-57" w:firstLine="709"/>
        <w:jc w:val="both"/>
        <w:rPr>
          <w:sz w:val="16"/>
          <w:szCs w:val="16"/>
        </w:rPr>
      </w:pPr>
      <w:r w:rsidRPr="00E95A41">
        <w:rPr>
          <w:sz w:val="16"/>
          <w:szCs w:val="16"/>
        </w:rPr>
        <w:t>1. По достижении 18 лет.</w:t>
      </w:r>
    </w:p>
    <w:p w:rsidR="00F130ED" w:rsidRPr="00E95A41" w:rsidRDefault="00F130ED" w:rsidP="00F130ED">
      <w:pPr>
        <w:tabs>
          <w:tab w:val="left" w:pos="1080"/>
        </w:tabs>
        <w:ind w:right="-57" w:firstLine="709"/>
        <w:jc w:val="both"/>
        <w:rPr>
          <w:sz w:val="16"/>
          <w:szCs w:val="16"/>
        </w:rPr>
      </w:pPr>
      <w:r w:rsidRPr="00E95A41">
        <w:rPr>
          <w:sz w:val="16"/>
          <w:szCs w:val="16"/>
        </w:rPr>
        <w:t>2. По достижении 21 года.</w:t>
      </w:r>
    </w:p>
    <w:p w:rsidR="00F130ED" w:rsidRPr="00E95A41" w:rsidRDefault="00F130ED" w:rsidP="00F130ED">
      <w:pPr>
        <w:tabs>
          <w:tab w:val="left" w:pos="1080"/>
        </w:tabs>
        <w:ind w:right="-57" w:firstLine="709"/>
        <w:jc w:val="both"/>
        <w:rPr>
          <w:sz w:val="16"/>
          <w:szCs w:val="16"/>
        </w:rPr>
      </w:pPr>
      <w:r w:rsidRPr="00E95A41">
        <w:rPr>
          <w:sz w:val="16"/>
          <w:szCs w:val="16"/>
        </w:rPr>
        <w:t>3. По достижении 25 лет.</w:t>
      </w:r>
    </w:p>
    <w:p w:rsidR="00F130ED" w:rsidRPr="00E95A41" w:rsidRDefault="00F130ED" w:rsidP="00F130ED">
      <w:pPr>
        <w:tabs>
          <w:tab w:val="left" w:pos="1080"/>
        </w:tabs>
        <w:ind w:right="-57" w:firstLine="709"/>
        <w:jc w:val="both"/>
        <w:rPr>
          <w:b/>
          <w:sz w:val="16"/>
          <w:szCs w:val="16"/>
        </w:rPr>
      </w:pPr>
      <w:r w:rsidRPr="00E95A41">
        <w:rPr>
          <w:i/>
          <w:sz w:val="16"/>
          <w:szCs w:val="16"/>
        </w:rPr>
        <w:t>1</w:t>
      </w:r>
    </w:p>
    <w:p w:rsidR="00F130ED" w:rsidRPr="00E95A41" w:rsidRDefault="00F130ED" w:rsidP="00F130ED">
      <w:pPr>
        <w:tabs>
          <w:tab w:val="left" w:pos="1080"/>
        </w:tabs>
        <w:ind w:right="-57" w:firstLine="709"/>
        <w:jc w:val="both"/>
        <w:rPr>
          <w:b/>
          <w:sz w:val="16"/>
          <w:szCs w:val="16"/>
        </w:rPr>
      </w:pPr>
    </w:p>
    <w:p w:rsidR="00F130ED" w:rsidRPr="00E95A41" w:rsidRDefault="00F130ED" w:rsidP="00F130ED">
      <w:pPr>
        <w:tabs>
          <w:tab w:val="left" w:pos="1080"/>
        </w:tabs>
        <w:ind w:right="-57" w:firstLine="709"/>
        <w:jc w:val="both"/>
        <w:rPr>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7</w:t>
      </w:r>
      <w:r w:rsidR="00B952C7" w:rsidRPr="00E95A41">
        <w:rPr>
          <w:b/>
          <w:bCs/>
          <w:sz w:val="16"/>
          <w:szCs w:val="16"/>
        </w:rPr>
        <w:t>7</w:t>
      </w:r>
      <w:r w:rsidRPr="00E95A41">
        <w:rPr>
          <w:b/>
          <w:bCs/>
          <w:sz w:val="16"/>
          <w:szCs w:val="16"/>
        </w:rPr>
        <w:t>. В соответствии с Законом</w:t>
      </w:r>
      <w:r w:rsidRPr="00E95A41">
        <w:rPr>
          <w:b/>
          <w:sz w:val="16"/>
          <w:szCs w:val="16"/>
        </w:rPr>
        <w:t xml:space="preserve"> Российской Федерации «О частной детективной и охранной деятельности в Российской Федерации»</w:t>
      </w:r>
      <w:r w:rsidRPr="00E95A41">
        <w:rPr>
          <w:b/>
          <w:bCs/>
          <w:sz w:val="16"/>
          <w:szCs w:val="16"/>
        </w:rPr>
        <w:t xml:space="preserve"> под объектами охраны понимаются:</w:t>
      </w:r>
    </w:p>
    <w:p w:rsidR="00F130ED" w:rsidRPr="00E95A41" w:rsidRDefault="00F130ED" w:rsidP="00F130ED">
      <w:pPr>
        <w:autoSpaceDE w:val="0"/>
        <w:ind w:right="-57" w:firstLine="709"/>
        <w:jc w:val="both"/>
        <w:rPr>
          <w:bCs/>
          <w:sz w:val="16"/>
          <w:szCs w:val="16"/>
        </w:rPr>
      </w:pPr>
      <w:r w:rsidRPr="00E95A41">
        <w:rPr>
          <w:bCs/>
          <w:sz w:val="16"/>
          <w:szCs w:val="16"/>
        </w:rPr>
        <w:t xml:space="preserve">1. Любые объекты, в отношении которых осуществляются охранные мероприятия в связи с возможными и возникающими для них угрозами. </w:t>
      </w:r>
    </w:p>
    <w:p w:rsidR="00F130ED" w:rsidRPr="00E95A41" w:rsidRDefault="00F130ED" w:rsidP="00F130ED">
      <w:pPr>
        <w:autoSpaceDE w:val="0"/>
        <w:ind w:right="-57" w:firstLine="709"/>
        <w:jc w:val="both"/>
        <w:rPr>
          <w:sz w:val="16"/>
          <w:szCs w:val="16"/>
        </w:rPr>
      </w:pPr>
      <w:r w:rsidRPr="00E95A41">
        <w:rPr>
          <w:bCs/>
          <w:sz w:val="16"/>
          <w:szCs w:val="16"/>
        </w:rPr>
        <w:t xml:space="preserve">2. </w:t>
      </w:r>
      <w:r w:rsidRPr="00E95A41">
        <w:rPr>
          <w:sz w:val="16"/>
          <w:szCs w:val="16"/>
        </w:rPr>
        <w:t xml:space="preserve">Недвижимые вещи (включая здания, строения, сооружения), движимые вещи (включая транспортные средства, грузы, денежные средства, </w:t>
      </w:r>
      <w:r w:rsidRPr="00E95A41">
        <w:rPr>
          <w:bCs/>
          <w:sz w:val="16"/>
          <w:szCs w:val="16"/>
        </w:rPr>
        <w:t>ценные бумаги),</w:t>
      </w:r>
      <w:r w:rsidRPr="00E95A41">
        <w:rPr>
          <w:sz w:val="16"/>
          <w:szCs w:val="16"/>
        </w:rPr>
        <w:t xml:space="preserve"> в том числе при их транспортировке, а также физические лица.</w:t>
      </w:r>
    </w:p>
    <w:p w:rsidR="00F130ED" w:rsidRPr="00E95A41" w:rsidRDefault="00F130ED" w:rsidP="00F130ED">
      <w:pPr>
        <w:tabs>
          <w:tab w:val="left" w:pos="900"/>
          <w:tab w:val="left" w:pos="993"/>
        </w:tabs>
        <w:autoSpaceDE w:val="0"/>
        <w:ind w:right="-57" w:firstLine="709"/>
        <w:jc w:val="both"/>
        <w:rPr>
          <w:sz w:val="16"/>
          <w:szCs w:val="16"/>
        </w:rPr>
      </w:pPr>
      <w:r w:rsidRPr="00E95A41">
        <w:rPr>
          <w:bCs/>
          <w:sz w:val="16"/>
          <w:szCs w:val="16"/>
        </w:rPr>
        <w:t xml:space="preserve">3. </w:t>
      </w:r>
      <w:r w:rsidRPr="00E95A41">
        <w:rPr>
          <w:sz w:val="16"/>
          <w:szCs w:val="16"/>
        </w:rPr>
        <w:t xml:space="preserve">Недвижимые вещи (включая здания, строения, сооружения), движимые вещи (включая транспортные средства, грузы, денежные средства, </w:t>
      </w:r>
      <w:r w:rsidRPr="00E95A41">
        <w:rPr>
          <w:bCs/>
          <w:sz w:val="16"/>
          <w:szCs w:val="16"/>
        </w:rPr>
        <w:t>ценные бумаги),</w:t>
      </w:r>
      <w:r w:rsidRPr="00E95A41">
        <w:rPr>
          <w:sz w:val="16"/>
          <w:szCs w:val="16"/>
        </w:rPr>
        <w:t xml:space="preserve"> в том числе при их транспортировке.</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Cs/>
          <w:i/>
          <w:sz w:val="16"/>
          <w:szCs w:val="16"/>
        </w:rPr>
      </w:pPr>
      <w:r w:rsidRPr="00E95A41">
        <w:rPr>
          <w:bCs/>
          <w:i/>
          <w:sz w:val="16"/>
          <w:szCs w:val="16"/>
        </w:rPr>
        <w:t>3</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bCs/>
          <w:sz w:val="16"/>
          <w:szCs w:val="16"/>
        </w:rPr>
        <w:t>7</w:t>
      </w:r>
      <w:r w:rsidR="00B952C7" w:rsidRPr="00E95A41">
        <w:rPr>
          <w:b/>
          <w:bCs/>
          <w:sz w:val="16"/>
          <w:szCs w:val="16"/>
        </w:rPr>
        <w:t>8</w:t>
      </w:r>
      <w:r w:rsidRPr="00E95A41">
        <w:rPr>
          <w:b/>
          <w:bCs/>
          <w:sz w:val="16"/>
          <w:szCs w:val="16"/>
        </w:rPr>
        <w:t>. В соответствии с Законом</w:t>
      </w:r>
      <w:r w:rsidRPr="00E95A41">
        <w:rPr>
          <w:b/>
          <w:sz w:val="16"/>
          <w:szCs w:val="16"/>
        </w:rPr>
        <w:t xml:space="preserve"> Российской Федерации «О частной детективной и охранной деятельности в Российской Федерации»</w:t>
      </w:r>
      <w:r w:rsidRPr="00E95A41">
        <w:rPr>
          <w:b/>
          <w:bCs/>
          <w:sz w:val="16"/>
          <w:szCs w:val="16"/>
        </w:rPr>
        <w:t xml:space="preserve"> пропускной и </w:t>
      </w:r>
      <w:r w:rsidRPr="00E95A41">
        <w:rPr>
          <w:b/>
          <w:sz w:val="16"/>
          <w:szCs w:val="16"/>
        </w:rPr>
        <w:t>внутриобъектовый режимы на объектах охраны устанавливаются:</w:t>
      </w:r>
    </w:p>
    <w:p w:rsidR="00F130ED" w:rsidRPr="00E95A41" w:rsidRDefault="00F130ED" w:rsidP="00F130ED">
      <w:pPr>
        <w:autoSpaceDE w:val="0"/>
        <w:ind w:right="-57" w:firstLine="709"/>
        <w:jc w:val="both"/>
        <w:rPr>
          <w:sz w:val="16"/>
          <w:szCs w:val="16"/>
        </w:rPr>
      </w:pPr>
      <w:r w:rsidRPr="00E95A41">
        <w:rPr>
          <w:bCs/>
          <w:sz w:val="16"/>
          <w:szCs w:val="16"/>
        </w:rPr>
        <w:t xml:space="preserve">1. </w:t>
      </w:r>
      <w:r w:rsidRPr="00E95A41">
        <w:rPr>
          <w:sz w:val="16"/>
          <w:szCs w:val="16"/>
        </w:rPr>
        <w:t>Клиентом или заказчиком.</w:t>
      </w:r>
    </w:p>
    <w:p w:rsidR="00F130ED" w:rsidRPr="00E95A41" w:rsidRDefault="00F130ED" w:rsidP="00F130ED">
      <w:pPr>
        <w:autoSpaceDE w:val="0"/>
        <w:ind w:right="-57" w:firstLine="709"/>
        <w:jc w:val="both"/>
        <w:rPr>
          <w:sz w:val="16"/>
          <w:szCs w:val="16"/>
        </w:rPr>
      </w:pPr>
      <w:r w:rsidRPr="00E95A41">
        <w:rPr>
          <w:bCs/>
          <w:sz w:val="16"/>
          <w:szCs w:val="16"/>
        </w:rPr>
        <w:t xml:space="preserve">2. </w:t>
      </w:r>
      <w:r w:rsidRPr="00E95A41">
        <w:rPr>
          <w:sz w:val="16"/>
          <w:szCs w:val="16"/>
        </w:rPr>
        <w:t>Частной охранной организацией.</w:t>
      </w:r>
    </w:p>
    <w:p w:rsidR="00F130ED" w:rsidRPr="00E95A41" w:rsidRDefault="00F130ED" w:rsidP="00F130ED">
      <w:pPr>
        <w:tabs>
          <w:tab w:val="left" w:pos="851"/>
          <w:tab w:val="left" w:pos="900"/>
          <w:tab w:val="left" w:pos="1134"/>
        </w:tabs>
        <w:autoSpaceDE w:val="0"/>
        <w:ind w:right="-57" w:firstLine="709"/>
        <w:jc w:val="both"/>
        <w:rPr>
          <w:sz w:val="16"/>
          <w:szCs w:val="16"/>
        </w:rPr>
      </w:pPr>
      <w:r w:rsidRPr="00E95A41">
        <w:rPr>
          <w:bCs/>
          <w:sz w:val="16"/>
          <w:szCs w:val="16"/>
        </w:rPr>
        <w:t xml:space="preserve">3. </w:t>
      </w:r>
      <w:r w:rsidRPr="00E95A41">
        <w:rPr>
          <w:sz w:val="16"/>
          <w:szCs w:val="16"/>
        </w:rPr>
        <w:t xml:space="preserve">Совместным решением заказчика (клиента) и частной охранной организации. </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Cs/>
          <w:i/>
          <w:sz w:val="16"/>
          <w:szCs w:val="16"/>
        </w:rPr>
      </w:pPr>
      <w:r w:rsidRPr="00E95A41">
        <w:rPr>
          <w:bCs/>
          <w:i/>
          <w:sz w:val="16"/>
          <w:szCs w:val="16"/>
        </w:rPr>
        <w:t>1</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Cs/>
          <w:i/>
          <w:sz w:val="16"/>
          <w:szCs w:val="16"/>
        </w:rPr>
      </w:pPr>
    </w:p>
    <w:p w:rsidR="00F130ED" w:rsidRPr="00E95A41" w:rsidRDefault="00B952C7"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bCs/>
          <w:sz w:val="16"/>
          <w:szCs w:val="16"/>
        </w:rPr>
        <w:t>79</w:t>
      </w:r>
      <w:r w:rsidR="00F130ED" w:rsidRPr="00E95A41">
        <w:rPr>
          <w:b/>
          <w:bCs/>
          <w:sz w:val="16"/>
          <w:szCs w:val="16"/>
        </w:rPr>
        <w:t>. В соответствии с Законом</w:t>
      </w:r>
      <w:r w:rsidR="00F130ED" w:rsidRPr="00E95A41">
        <w:rPr>
          <w:b/>
          <w:sz w:val="16"/>
          <w:szCs w:val="16"/>
        </w:rPr>
        <w:t xml:space="preserve"> Российской Федерации «О частной детективной и охранной деятельности в Российской Федерации»</w:t>
      </w:r>
      <w:r w:rsidR="00F130ED" w:rsidRPr="00E95A41">
        <w:rPr>
          <w:b/>
          <w:bCs/>
          <w:sz w:val="16"/>
          <w:szCs w:val="16"/>
        </w:rPr>
        <w:t xml:space="preserve"> пропускной и </w:t>
      </w:r>
      <w:r w:rsidR="00F130ED" w:rsidRPr="00E95A41">
        <w:rPr>
          <w:b/>
          <w:sz w:val="16"/>
          <w:szCs w:val="16"/>
        </w:rPr>
        <w:t>внутриобъектовый режимы должны быть доведены:</w:t>
      </w:r>
    </w:p>
    <w:p w:rsidR="00F130ED" w:rsidRPr="00E95A41" w:rsidRDefault="00F130ED" w:rsidP="00F130ED">
      <w:pPr>
        <w:tabs>
          <w:tab w:val="left" w:pos="851"/>
        </w:tabs>
        <w:autoSpaceDE w:val="0"/>
        <w:ind w:right="-57" w:firstLine="709"/>
        <w:jc w:val="both"/>
        <w:rPr>
          <w:sz w:val="16"/>
          <w:szCs w:val="16"/>
        </w:rPr>
      </w:pPr>
      <w:r w:rsidRPr="00E95A41">
        <w:rPr>
          <w:bCs/>
          <w:sz w:val="16"/>
          <w:szCs w:val="16"/>
        </w:rPr>
        <w:lastRenderedPageBreak/>
        <w:t xml:space="preserve">1.  </w:t>
      </w:r>
      <w:r w:rsidRPr="00E95A41">
        <w:rPr>
          <w:sz w:val="16"/>
          <w:szCs w:val="16"/>
        </w:rPr>
        <w:t>До сведения органа внутренних дел по месту нахождения объекта охраны.</w:t>
      </w:r>
    </w:p>
    <w:p w:rsidR="00F130ED" w:rsidRPr="00E95A41" w:rsidRDefault="00F130ED" w:rsidP="00F130ED">
      <w:pPr>
        <w:autoSpaceDE w:val="0"/>
        <w:ind w:right="-57" w:firstLine="709"/>
        <w:jc w:val="both"/>
        <w:rPr>
          <w:sz w:val="16"/>
          <w:szCs w:val="16"/>
        </w:rPr>
      </w:pPr>
      <w:r w:rsidRPr="00E95A41">
        <w:rPr>
          <w:bCs/>
          <w:sz w:val="16"/>
          <w:szCs w:val="16"/>
        </w:rPr>
        <w:t xml:space="preserve">2.  </w:t>
      </w:r>
      <w:r w:rsidRPr="00E95A41">
        <w:rPr>
          <w:sz w:val="16"/>
          <w:szCs w:val="16"/>
        </w:rPr>
        <w:t>До сведения персонала и посетителей объекта охраны.</w:t>
      </w:r>
    </w:p>
    <w:p w:rsidR="00F130ED" w:rsidRPr="00E95A41" w:rsidRDefault="00F130ED" w:rsidP="00F130ED">
      <w:pPr>
        <w:tabs>
          <w:tab w:val="left" w:pos="851"/>
        </w:tabs>
        <w:autoSpaceDE w:val="0"/>
        <w:ind w:right="-57" w:firstLine="709"/>
        <w:jc w:val="both"/>
        <w:rPr>
          <w:sz w:val="16"/>
          <w:szCs w:val="16"/>
        </w:rPr>
      </w:pPr>
      <w:r w:rsidRPr="00E95A41">
        <w:rPr>
          <w:bCs/>
          <w:sz w:val="16"/>
          <w:szCs w:val="16"/>
        </w:rPr>
        <w:t xml:space="preserve">3. </w:t>
      </w:r>
      <w:r w:rsidRPr="00E95A41">
        <w:rPr>
          <w:sz w:val="16"/>
          <w:szCs w:val="16"/>
        </w:rPr>
        <w:t>До сведения органов внутренних дел и государственной противопожарной службы по месту нахождения объекта охраны.</w:t>
      </w:r>
    </w:p>
    <w:p w:rsidR="00F130ED" w:rsidRPr="00E95A41" w:rsidRDefault="00F130ED" w:rsidP="00F130ED">
      <w:pPr>
        <w:tabs>
          <w:tab w:val="left" w:pos="900"/>
          <w:tab w:val="left" w:pos="993"/>
        </w:tabs>
        <w:autoSpaceDE w:val="0"/>
        <w:ind w:right="-57" w:firstLine="709"/>
        <w:jc w:val="both"/>
        <w:rPr>
          <w:bCs/>
          <w:i/>
          <w:sz w:val="16"/>
          <w:szCs w:val="16"/>
        </w:rPr>
      </w:pPr>
      <w:r w:rsidRPr="00E95A41">
        <w:rPr>
          <w:bCs/>
          <w:i/>
          <w:sz w:val="16"/>
          <w:szCs w:val="16"/>
        </w:rPr>
        <w:t>2</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0</w:t>
      </w:r>
      <w:r w:rsidRPr="00E95A41">
        <w:rPr>
          <w:b/>
          <w:bCs/>
          <w:sz w:val="16"/>
          <w:szCs w:val="16"/>
        </w:rPr>
        <w:t xml:space="preserve">. </w:t>
      </w:r>
      <w:r w:rsidRPr="00E95A41">
        <w:rPr>
          <w:b/>
          <w:sz w:val="16"/>
          <w:szCs w:val="16"/>
        </w:rPr>
        <w:t>Частные охранники при обеспечении внутриобъектового и пропускного режимов обязаны</w:t>
      </w:r>
      <w:r w:rsidRPr="00E95A41">
        <w:rPr>
          <w:b/>
          <w:iCs/>
          <w:sz w:val="16"/>
          <w:szCs w:val="16"/>
        </w:rPr>
        <w:t>предъявлять удостоверение частного охранника:</w:t>
      </w:r>
    </w:p>
    <w:p w:rsidR="00F130ED" w:rsidRPr="00E95A41" w:rsidRDefault="00F130ED" w:rsidP="00F130ED">
      <w:pPr>
        <w:autoSpaceDE w:val="0"/>
        <w:ind w:right="-57" w:firstLine="709"/>
        <w:jc w:val="both"/>
        <w:rPr>
          <w:bCs/>
          <w:sz w:val="16"/>
          <w:szCs w:val="16"/>
        </w:rPr>
      </w:pPr>
      <w:r w:rsidRPr="00E95A41">
        <w:rPr>
          <w:bCs/>
          <w:sz w:val="16"/>
          <w:szCs w:val="16"/>
        </w:rPr>
        <w:t>1. По просьбе любых посетителей объектов охраны, независимо от их должностного положения и гражданства.</w:t>
      </w:r>
    </w:p>
    <w:p w:rsidR="00F130ED" w:rsidRPr="00E95A41" w:rsidRDefault="00F130ED" w:rsidP="00F130ED">
      <w:pPr>
        <w:autoSpaceDE w:val="0"/>
        <w:ind w:right="-57" w:firstLine="709"/>
        <w:jc w:val="both"/>
        <w:rPr>
          <w:iCs/>
          <w:sz w:val="16"/>
          <w:szCs w:val="16"/>
        </w:rPr>
      </w:pPr>
      <w:r w:rsidRPr="00E95A41">
        <w:rPr>
          <w:bCs/>
          <w:sz w:val="16"/>
          <w:szCs w:val="16"/>
        </w:rPr>
        <w:t xml:space="preserve">2. </w:t>
      </w:r>
      <w:r w:rsidRPr="00E95A41">
        <w:rPr>
          <w:iCs/>
          <w:sz w:val="16"/>
          <w:szCs w:val="16"/>
        </w:rPr>
        <w:t>По требованию сотрудников правоохранительных органов, других граждан.</w:t>
      </w:r>
    </w:p>
    <w:p w:rsidR="00F130ED" w:rsidRPr="00E95A41" w:rsidRDefault="00F130ED" w:rsidP="00F130ED">
      <w:pPr>
        <w:tabs>
          <w:tab w:val="left" w:pos="1134"/>
        </w:tabs>
        <w:autoSpaceDE w:val="0"/>
        <w:ind w:right="-57" w:firstLine="709"/>
        <w:jc w:val="both"/>
        <w:rPr>
          <w:sz w:val="16"/>
          <w:szCs w:val="16"/>
        </w:rPr>
      </w:pPr>
      <w:r w:rsidRPr="00E95A41">
        <w:rPr>
          <w:bCs/>
          <w:sz w:val="16"/>
          <w:szCs w:val="16"/>
        </w:rPr>
        <w:t xml:space="preserve">3. </w:t>
      </w:r>
      <w:r w:rsidRPr="00E95A41">
        <w:rPr>
          <w:sz w:val="16"/>
          <w:szCs w:val="16"/>
        </w:rPr>
        <w:t>Только по требованию руководства частной охранной организации.</w:t>
      </w:r>
    </w:p>
    <w:p w:rsidR="00F130ED" w:rsidRPr="00E95A41" w:rsidRDefault="00F130ED" w:rsidP="00F130ED">
      <w:pPr>
        <w:tabs>
          <w:tab w:val="left" w:pos="900"/>
          <w:tab w:val="left" w:pos="993"/>
        </w:tabs>
        <w:autoSpaceDE w:val="0"/>
        <w:ind w:right="-57" w:firstLine="709"/>
        <w:jc w:val="both"/>
        <w:rPr>
          <w:bCs/>
          <w:i/>
          <w:sz w:val="16"/>
          <w:szCs w:val="16"/>
        </w:rPr>
      </w:pPr>
      <w:r w:rsidRPr="00E95A41">
        <w:rPr>
          <w:bCs/>
          <w:i/>
          <w:sz w:val="16"/>
          <w:szCs w:val="16"/>
        </w:rPr>
        <w:t>2</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1</w:t>
      </w:r>
      <w:r w:rsidRPr="00E95A41">
        <w:rPr>
          <w:b/>
          <w:bCs/>
          <w:sz w:val="16"/>
          <w:szCs w:val="16"/>
        </w:rPr>
        <w:t>. В соответствии с Законом</w:t>
      </w:r>
      <w:r w:rsidRPr="00E95A41">
        <w:rPr>
          <w:b/>
          <w:sz w:val="16"/>
          <w:szCs w:val="16"/>
        </w:rPr>
        <w:t xml:space="preserve"> Российской Федерации «О частной детективной и охранной деятельности в Российской Федерации»частные охранники при обеспечении внутриобъектового и пропускного режимов обязаны</w:t>
      </w:r>
      <w:r w:rsidRPr="00E95A41">
        <w:rPr>
          <w:b/>
          <w:iCs/>
          <w:sz w:val="16"/>
          <w:szCs w:val="16"/>
        </w:rPr>
        <w:t>руководствоваться:</w:t>
      </w:r>
    </w:p>
    <w:p w:rsidR="00F130ED" w:rsidRPr="00E95A41" w:rsidRDefault="00F130ED" w:rsidP="00F130ED">
      <w:pPr>
        <w:autoSpaceDE w:val="0"/>
        <w:ind w:right="-57" w:firstLine="709"/>
        <w:jc w:val="both"/>
        <w:rPr>
          <w:bCs/>
          <w:sz w:val="16"/>
          <w:szCs w:val="16"/>
        </w:rPr>
      </w:pPr>
      <w:r w:rsidRPr="00E95A41">
        <w:rPr>
          <w:bCs/>
          <w:sz w:val="16"/>
          <w:szCs w:val="16"/>
        </w:rPr>
        <w:t>1. Указаниями представителей любых государственных органов.</w:t>
      </w:r>
    </w:p>
    <w:p w:rsidR="00F130ED" w:rsidRPr="00E95A41" w:rsidRDefault="00F130ED" w:rsidP="00F130ED">
      <w:pPr>
        <w:autoSpaceDE w:val="0"/>
        <w:ind w:right="-57" w:firstLine="709"/>
        <w:jc w:val="both"/>
        <w:rPr>
          <w:iCs/>
          <w:sz w:val="16"/>
          <w:szCs w:val="16"/>
        </w:rPr>
      </w:pPr>
      <w:r w:rsidRPr="00E95A41">
        <w:rPr>
          <w:bCs/>
          <w:sz w:val="16"/>
          <w:szCs w:val="16"/>
        </w:rPr>
        <w:t xml:space="preserve">2. </w:t>
      </w:r>
      <w:r w:rsidRPr="00E95A41">
        <w:rPr>
          <w:iCs/>
          <w:sz w:val="16"/>
          <w:szCs w:val="16"/>
        </w:rPr>
        <w:t>Устными указаниями представителей клиента или заказчика.</w:t>
      </w:r>
    </w:p>
    <w:p w:rsidR="00F130ED" w:rsidRPr="00E95A41" w:rsidRDefault="00F130ED" w:rsidP="00F130ED">
      <w:pPr>
        <w:pStyle w:val="ab"/>
        <w:ind w:right="-57" w:firstLine="709"/>
        <w:rPr>
          <w:sz w:val="16"/>
          <w:szCs w:val="16"/>
        </w:rPr>
      </w:pPr>
      <w:r w:rsidRPr="00E95A41">
        <w:rPr>
          <w:bCs/>
          <w:sz w:val="16"/>
          <w:szCs w:val="16"/>
        </w:rPr>
        <w:t xml:space="preserve">3. </w:t>
      </w:r>
      <w:r w:rsidRPr="00E95A41">
        <w:rPr>
          <w:sz w:val="16"/>
          <w:szCs w:val="16"/>
        </w:rPr>
        <w:t>Должностной инструкцией частного охранника.</w:t>
      </w:r>
    </w:p>
    <w:p w:rsidR="00F130ED" w:rsidRPr="00E95A41" w:rsidRDefault="00F130ED" w:rsidP="00F130ED">
      <w:pPr>
        <w:pStyle w:val="ab"/>
        <w:ind w:right="-57" w:firstLine="709"/>
        <w:rPr>
          <w:i/>
          <w:sz w:val="16"/>
          <w:szCs w:val="16"/>
        </w:rPr>
      </w:pPr>
      <w:r w:rsidRPr="00E95A41">
        <w:rPr>
          <w:i/>
          <w:sz w:val="16"/>
          <w:szCs w:val="16"/>
        </w:rPr>
        <w:t>3</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2</w:t>
      </w:r>
      <w:r w:rsidRPr="00E95A41">
        <w:rPr>
          <w:b/>
          <w:bCs/>
          <w:sz w:val="16"/>
          <w:szCs w:val="16"/>
        </w:rPr>
        <w:t xml:space="preserve">. </w:t>
      </w:r>
      <w:r w:rsidRPr="00E95A41">
        <w:rPr>
          <w:b/>
          <w:sz w:val="16"/>
          <w:szCs w:val="16"/>
        </w:rPr>
        <w:t>Частные охранники при обеспечении внутриобъектового и пропускного режимов</w:t>
      </w:r>
      <w:r w:rsidRPr="00E95A41">
        <w:rPr>
          <w:b/>
          <w:iCs/>
          <w:sz w:val="16"/>
          <w:szCs w:val="16"/>
        </w:rPr>
        <w:t>ставшую им известной информацию о готовящихся либо совершенных преступлениях,</w:t>
      </w:r>
      <w:r w:rsidRPr="00E95A41">
        <w:rPr>
          <w:b/>
          <w:sz w:val="16"/>
          <w:szCs w:val="16"/>
        </w:rPr>
        <w:t xml:space="preserve"> а также о действиях, об обстоятельствах, создающих на объектах охраны угрозу безопасности людей обязаны</w:t>
      </w:r>
      <w:r w:rsidRPr="00E95A41">
        <w:rPr>
          <w:b/>
          <w:bCs/>
          <w:sz w:val="16"/>
          <w:szCs w:val="16"/>
        </w:rPr>
        <w:t xml:space="preserve"> незамедлительно </w:t>
      </w:r>
      <w:r w:rsidRPr="00E95A41">
        <w:rPr>
          <w:b/>
          <w:iCs/>
          <w:sz w:val="16"/>
          <w:szCs w:val="16"/>
        </w:rPr>
        <w:t>сообщать:</w:t>
      </w:r>
    </w:p>
    <w:p w:rsidR="00F130ED" w:rsidRPr="00E95A41" w:rsidRDefault="00F130ED" w:rsidP="00F130ED">
      <w:pPr>
        <w:autoSpaceDE w:val="0"/>
        <w:ind w:right="-57" w:firstLine="709"/>
        <w:jc w:val="both"/>
        <w:rPr>
          <w:iCs/>
          <w:sz w:val="16"/>
          <w:szCs w:val="16"/>
        </w:rPr>
      </w:pPr>
      <w:r w:rsidRPr="00E95A41">
        <w:rPr>
          <w:bCs/>
          <w:sz w:val="16"/>
          <w:szCs w:val="16"/>
        </w:rPr>
        <w:t xml:space="preserve">1. </w:t>
      </w:r>
      <w:r w:rsidRPr="00E95A41">
        <w:rPr>
          <w:iCs/>
          <w:sz w:val="16"/>
          <w:szCs w:val="16"/>
        </w:rPr>
        <w:t>Руководителю частной о</w:t>
      </w:r>
      <w:r w:rsidRPr="00E95A41">
        <w:rPr>
          <w:sz w:val="16"/>
          <w:szCs w:val="16"/>
        </w:rPr>
        <w:t xml:space="preserve">хранной организации и в соответствующие </w:t>
      </w:r>
      <w:r w:rsidRPr="00E95A41">
        <w:rPr>
          <w:iCs/>
          <w:sz w:val="16"/>
          <w:szCs w:val="16"/>
        </w:rPr>
        <w:t>правоохранительные органы.</w:t>
      </w:r>
    </w:p>
    <w:p w:rsidR="00F130ED" w:rsidRPr="00E95A41" w:rsidRDefault="00F130ED" w:rsidP="00F130ED">
      <w:pPr>
        <w:autoSpaceDE w:val="0"/>
        <w:ind w:right="-57" w:firstLine="709"/>
        <w:jc w:val="both"/>
        <w:rPr>
          <w:iCs/>
          <w:sz w:val="16"/>
          <w:szCs w:val="16"/>
        </w:rPr>
      </w:pPr>
      <w:r w:rsidRPr="00E95A41">
        <w:rPr>
          <w:bCs/>
          <w:sz w:val="16"/>
          <w:szCs w:val="16"/>
        </w:rPr>
        <w:t xml:space="preserve">2. </w:t>
      </w:r>
      <w:r w:rsidRPr="00E95A41">
        <w:rPr>
          <w:iCs/>
          <w:sz w:val="16"/>
          <w:szCs w:val="16"/>
        </w:rPr>
        <w:t>Представителю клиента или заказчика</w:t>
      </w:r>
      <w:r w:rsidRPr="00E95A41">
        <w:rPr>
          <w:sz w:val="16"/>
          <w:szCs w:val="16"/>
        </w:rPr>
        <w:t xml:space="preserve"> и в соответствующие </w:t>
      </w:r>
      <w:r w:rsidRPr="00E95A41">
        <w:rPr>
          <w:iCs/>
          <w:sz w:val="16"/>
          <w:szCs w:val="16"/>
        </w:rPr>
        <w:t>правоохранительные органы.</w:t>
      </w:r>
    </w:p>
    <w:p w:rsidR="00F130ED" w:rsidRPr="00E95A41" w:rsidRDefault="00F130ED" w:rsidP="00F130ED">
      <w:pPr>
        <w:autoSpaceDE w:val="0"/>
        <w:ind w:right="-57" w:firstLine="709"/>
        <w:jc w:val="both"/>
        <w:rPr>
          <w:iCs/>
          <w:sz w:val="16"/>
          <w:szCs w:val="16"/>
        </w:rPr>
      </w:pPr>
      <w:r w:rsidRPr="00E95A41">
        <w:rPr>
          <w:bCs/>
          <w:sz w:val="16"/>
          <w:szCs w:val="16"/>
        </w:rPr>
        <w:t xml:space="preserve">3. </w:t>
      </w:r>
      <w:r w:rsidRPr="00E95A41">
        <w:rPr>
          <w:sz w:val="16"/>
          <w:szCs w:val="16"/>
        </w:rPr>
        <w:t xml:space="preserve">В соответствующие </w:t>
      </w:r>
      <w:r w:rsidRPr="00E95A41">
        <w:rPr>
          <w:iCs/>
          <w:sz w:val="16"/>
          <w:szCs w:val="16"/>
        </w:rPr>
        <w:t>правоохранительные органы.</w:t>
      </w:r>
    </w:p>
    <w:p w:rsidR="00F130ED" w:rsidRPr="00E95A41" w:rsidRDefault="00F130ED" w:rsidP="00F130ED">
      <w:pPr>
        <w:tabs>
          <w:tab w:val="left" w:pos="900"/>
          <w:tab w:val="left" w:pos="993"/>
        </w:tabs>
        <w:autoSpaceDE w:val="0"/>
        <w:ind w:right="-57" w:firstLine="709"/>
        <w:jc w:val="both"/>
        <w:rPr>
          <w:bCs/>
          <w:i/>
          <w:sz w:val="16"/>
          <w:szCs w:val="16"/>
        </w:rPr>
      </w:pPr>
      <w:r w:rsidRPr="00E95A41">
        <w:rPr>
          <w:bCs/>
          <w:i/>
          <w:sz w:val="16"/>
          <w:szCs w:val="16"/>
        </w:rPr>
        <w:t>1</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3</w:t>
      </w:r>
      <w:r w:rsidRPr="00E95A41">
        <w:rPr>
          <w:b/>
          <w:bCs/>
          <w:sz w:val="16"/>
          <w:szCs w:val="16"/>
        </w:rPr>
        <w:t xml:space="preserve">. </w:t>
      </w:r>
      <w:r w:rsidRPr="00E95A41">
        <w:rPr>
          <w:b/>
          <w:sz w:val="16"/>
          <w:szCs w:val="16"/>
        </w:rPr>
        <w:t>Частным охранникам запрещается препятствовать</w:t>
      </w:r>
      <w:r w:rsidRPr="00E95A41">
        <w:rPr>
          <w:b/>
          <w:iCs/>
          <w:sz w:val="16"/>
          <w:szCs w:val="16"/>
        </w:rPr>
        <w:t>:</w:t>
      </w:r>
    </w:p>
    <w:p w:rsidR="00F130ED" w:rsidRPr="00E95A41" w:rsidRDefault="00F130ED" w:rsidP="00F130ED">
      <w:pPr>
        <w:tabs>
          <w:tab w:val="left" w:pos="1134"/>
        </w:tabs>
        <w:autoSpaceDE w:val="0"/>
        <w:ind w:right="-57" w:firstLine="709"/>
        <w:jc w:val="both"/>
        <w:rPr>
          <w:bCs/>
          <w:sz w:val="16"/>
          <w:szCs w:val="16"/>
        </w:rPr>
      </w:pPr>
      <w:r w:rsidRPr="00E95A41">
        <w:rPr>
          <w:bCs/>
          <w:sz w:val="16"/>
          <w:szCs w:val="16"/>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F130ED" w:rsidRPr="00E95A41" w:rsidRDefault="00F130ED" w:rsidP="00F130ED">
      <w:pPr>
        <w:overflowPunct w:val="0"/>
        <w:autoSpaceDE w:val="0"/>
        <w:ind w:right="-57" w:firstLine="709"/>
        <w:jc w:val="both"/>
        <w:rPr>
          <w:bCs/>
          <w:sz w:val="16"/>
          <w:szCs w:val="16"/>
        </w:rPr>
      </w:pPr>
      <w:r w:rsidRPr="00E95A41">
        <w:rPr>
          <w:bCs/>
          <w:sz w:val="16"/>
          <w:szCs w:val="16"/>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F130ED" w:rsidRPr="00E95A41" w:rsidRDefault="00F130ED" w:rsidP="00F130ED">
      <w:pPr>
        <w:tabs>
          <w:tab w:val="left" w:pos="1134"/>
        </w:tabs>
        <w:autoSpaceDE w:val="0"/>
        <w:ind w:right="-57" w:firstLine="709"/>
        <w:jc w:val="both"/>
        <w:rPr>
          <w:bCs/>
          <w:sz w:val="16"/>
          <w:szCs w:val="16"/>
        </w:rPr>
      </w:pPr>
      <w:r w:rsidRPr="00E95A41">
        <w:rPr>
          <w:bCs/>
          <w:sz w:val="16"/>
          <w:szCs w:val="16"/>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rsidR="00F130ED" w:rsidRPr="00E95A41" w:rsidRDefault="00F130ED" w:rsidP="00F130ED">
      <w:pPr>
        <w:tabs>
          <w:tab w:val="left" w:pos="900"/>
          <w:tab w:val="left" w:pos="993"/>
        </w:tabs>
        <w:autoSpaceDE w:val="0"/>
        <w:ind w:right="-57" w:firstLine="709"/>
        <w:jc w:val="both"/>
        <w:rPr>
          <w:bCs/>
          <w:i/>
          <w:sz w:val="16"/>
          <w:szCs w:val="16"/>
        </w:rPr>
      </w:pPr>
      <w:r w:rsidRPr="00E95A41">
        <w:rPr>
          <w:bCs/>
          <w:i/>
          <w:sz w:val="16"/>
          <w:szCs w:val="16"/>
        </w:rPr>
        <w:t>2</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4</w:t>
      </w:r>
      <w:r w:rsidRPr="00E95A41">
        <w:rPr>
          <w:b/>
          <w:bCs/>
          <w:sz w:val="16"/>
          <w:szCs w:val="16"/>
        </w:rPr>
        <w:t xml:space="preserve">. </w:t>
      </w:r>
      <w:r w:rsidRPr="00E95A41">
        <w:rPr>
          <w:b/>
          <w:sz w:val="16"/>
          <w:szCs w:val="16"/>
        </w:rPr>
        <w:t>Частные охранники имеют право требовать от персонала и посетителей объектов охраны соблюдения внутриобъектового и пропускного режимов</w:t>
      </w:r>
      <w:r w:rsidRPr="00E95A41">
        <w:rPr>
          <w:b/>
          <w:iCs/>
          <w:sz w:val="16"/>
          <w:szCs w:val="16"/>
        </w:rPr>
        <w:t>:</w:t>
      </w:r>
    </w:p>
    <w:p w:rsidR="00F130ED" w:rsidRPr="00E95A41" w:rsidRDefault="00F130ED" w:rsidP="00F130ED">
      <w:pPr>
        <w:autoSpaceDE w:val="0"/>
        <w:ind w:right="-57" w:firstLine="709"/>
        <w:jc w:val="both"/>
        <w:rPr>
          <w:bCs/>
          <w:sz w:val="16"/>
          <w:szCs w:val="16"/>
        </w:rPr>
      </w:pPr>
      <w:r w:rsidRPr="00E95A41">
        <w:rPr>
          <w:bCs/>
          <w:sz w:val="16"/>
          <w:szCs w:val="16"/>
        </w:rPr>
        <w:t>1. П</w:t>
      </w:r>
      <w:r w:rsidRPr="00E95A41">
        <w:rPr>
          <w:sz w:val="16"/>
          <w:szCs w:val="16"/>
        </w:rPr>
        <w:t>ри обеспечении внутриобъектового и пропускного режимов в пределах объекта охраны</w:t>
      </w:r>
      <w:r w:rsidRPr="00E95A41">
        <w:rPr>
          <w:bCs/>
          <w:sz w:val="16"/>
          <w:szCs w:val="16"/>
        </w:rPr>
        <w:t xml:space="preserve">,а также при транспортировке </w:t>
      </w:r>
      <w:r w:rsidRPr="00E95A41">
        <w:rPr>
          <w:sz w:val="16"/>
          <w:szCs w:val="16"/>
        </w:rPr>
        <w:t>охраняемых грузов, денежных средств и иного имущества</w:t>
      </w:r>
      <w:r w:rsidRPr="00E95A41">
        <w:rPr>
          <w:bCs/>
          <w:sz w:val="16"/>
          <w:szCs w:val="16"/>
        </w:rPr>
        <w:t>.</w:t>
      </w:r>
    </w:p>
    <w:p w:rsidR="00F130ED" w:rsidRPr="00E95A41" w:rsidRDefault="00F130ED" w:rsidP="00F130ED">
      <w:pPr>
        <w:autoSpaceDE w:val="0"/>
        <w:ind w:right="-57" w:firstLine="709"/>
        <w:jc w:val="both"/>
        <w:rPr>
          <w:bCs/>
          <w:sz w:val="16"/>
          <w:szCs w:val="16"/>
        </w:rPr>
      </w:pPr>
      <w:r w:rsidRPr="00E95A41">
        <w:rPr>
          <w:bCs/>
          <w:sz w:val="16"/>
          <w:szCs w:val="16"/>
        </w:rPr>
        <w:t xml:space="preserve">2. </w:t>
      </w:r>
      <w:r w:rsidRPr="00E95A41">
        <w:rPr>
          <w:iCs/>
          <w:sz w:val="16"/>
          <w:szCs w:val="16"/>
        </w:rPr>
        <w:t>При осуществлении обязанностей по защите жизни и здоровья граждан.</w:t>
      </w:r>
    </w:p>
    <w:p w:rsidR="00F130ED" w:rsidRPr="00E95A41" w:rsidRDefault="00F130ED" w:rsidP="00F130ED">
      <w:pPr>
        <w:autoSpaceDE w:val="0"/>
        <w:ind w:right="-57" w:firstLine="709"/>
        <w:jc w:val="both"/>
        <w:rPr>
          <w:sz w:val="16"/>
          <w:szCs w:val="16"/>
        </w:rPr>
      </w:pPr>
      <w:r w:rsidRPr="00E95A41">
        <w:rPr>
          <w:bCs/>
          <w:sz w:val="16"/>
          <w:szCs w:val="16"/>
        </w:rPr>
        <w:t xml:space="preserve">3. </w:t>
      </w:r>
      <w:r w:rsidRPr="00E95A41">
        <w:rPr>
          <w:sz w:val="16"/>
          <w:szCs w:val="16"/>
        </w:rPr>
        <w:t>При обеспечении любых охранных услуг, предусмотренных законом.</w:t>
      </w:r>
    </w:p>
    <w:p w:rsidR="00F130ED" w:rsidRPr="00E95A41" w:rsidRDefault="00F130ED" w:rsidP="00F130ED">
      <w:pPr>
        <w:pStyle w:val="ab"/>
        <w:ind w:right="-57" w:firstLine="709"/>
        <w:rPr>
          <w:i/>
          <w:sz w:val="16"/>
          <w:szCs w:val="16"/>
        </w:rPr>
      </w:pPr>
      <w:r w:rsidRPr="00E95A41">
        <w:rPr>
          <w:i/>
          <w:sz w:val="16"/>
          <w:szCs w:val="16"/>
        </w:rPr>
        <w:t>1</w:t>
      </w: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lastRenderedPageBreak/>
        <w:t>8</w:t>
      </w:r>
      <w:r w:rsidR="00B952C7" w:rsidRPr="00E95A41">
        <w:rPr>
          <w:b/>
          <w:bCs/>
          <w:sz w:val="16"/>
          <w:szCs w:val="16"/>
        </w:rPr>
        <w:t>5</w:t>
      </w:r>
      <w:r w:rsidRPr="00E95A41">
        <w:rPr>
          <w:b/>
          <w:bCs/>
          <w:sz w:val="16"/>
          <w:szCs w:val="16"/>
        </w:rPr>
        <w:t>. В соответствии с Законом</w:t>
      </w:r>
      <w:r w:rsidRPr="00E95A41">
        <w:rPr>
          <w:b/>
          <w:sz w:val="16"/>
          <w:szCs w:val="16"/>
        </w:rPr>
        <w:t xml:space="preserve"> Российской Федерации «О частной детективной и охранной деятельности в Российской Федерации»частные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r w:rsidRPr="00E95A41">
        <w:rPr>
          <w:b/>
          <w:iCs/>
          <w:sz w:val="16"/>
          <w:szCs w:val="16"/>
        </w:rPr>
        <w:t>:</w:t>
      </w:r>
    </w:p>
    <w:p w:rsidR="00F130ED" w:rsidRPr="00E95A41" w:rsidRDefault="00F130ED" w:rsidP="00F130ED">
      <w:pPr>
        <w:tabs>
          <w:tab w:val="left" w:pos="1134"/>
        </w:tabs>
        <w:autoSpaceDE w:val="0"/>
        <w:ind w:right="-57" w:firstLine="709"/>
        <w:jc w:val="both"/>
        <w:rPr>
          <w:bCs/>
          <w:sz w:val="16"/>
          <w:szCs w:val="16"/>
        </w:rPr>
      </w:pPr>
      <w:r w:rsidRPr="00E95A41">
        <w:rPr>
          <w:bCs/>
          <w:sz w:val="16"/>
          <w:szCs w:val="16"/>
        </w:rPr>
        <w:t xml:space="preserve">1. </w:t>
      </w:r>
      <w:r w:rsidRPr="00E95A41">
        <w:rPr>
          <w:sz w:val="16"/>
          <w:szCs w:val="16"/>
        </w:rPr>
        <w:t>Оперативных служб государственных военизированных организаций</w:t>
      </w:r>
      <w:r w:rsidRPr="00E95A41">
        <w:rPr>
          <w:bCs/>
          <w:sz w:val="16"/>
          <w:szCs w:val="16"/>
        </w:rPr>
        <w:t>.</w:t>
      </w:r>
    </w:p>
    <w:p w:rsidR="00F130ED" w:rsidRPr="00E95A41" w:rsidRDefault="00F130ED" w:rsidP="00F130ED">
      <w:pPr>
        <w:tabs>
          <w:tab w:val="left" w:pos="1134"/>
        </w:tabs>
        <w:autoSpaceDE w:val="0"/>
        <w:ind w:right="-57" w:firstLine="709"/>
        <w:jc w:val="both"/>
        <w:rPr>
          <w:bCs/>
          <w:sz w:val="16"/>
          <w:szCs w:val="16"/>
        </w:rPr>
      </w:pPr>
      <w:r w:rsidRPr="00E95A41">
        <w:rPr>
          <w:bCs/>
          <w:sz w:val="16"/>
          <w:szCs w:val="16"/>
        </w:rPr>
        <w:t>2. Любых органов, осуществляющих государственный и муниципальный контроль.</w:t>
      </w:r>
    </w:p>
    <w:p w:rsidR="00F130ED" w:rsidRPr="00E95A41" w:rsidRDefault="00F130ED" w:rsidP="00F130ED">
      <w:pPr>
        <w:tabs>
          <w:tab w:val="left" w:pos="1134"/>
        </w:tabs>
        <w:autoSpaceDE w:val="0"/>
        <w:ind w:right="-57" w:firstLine="709"/>
        <w:jc w:val="both"/>
        <w:rPr>
          <w:bCs/>
          <w:sz w:val="16"/>
          <w:szCs w:val="16"/>
        </w:rPr>
      </w:pPr>
      <w:r w:rsidRPr="00E95A41">
        <w:rPr>
          <w:bCs/>
          <w:sz w:val="16"/>
          <w:szCs w:val="16"/>
        </w:rPr>
        <w:t>3. Администрации охраняемого объекта и частной охранной организации.</w:t>
      </w:r>
    </w:p>
    <w:p w:rsidR="00F130ED" w:rsidRPr="00E95A41" w:rsidRDefault="00F130ED" w:rsidP="00F130ED">
      <w:pPr>
        <w:pStyle w:val="ab"/>
        <w:ind w:right="-57" w:firstLine="709"/>
        <w:rPr>
          <w:i/>
          <w:sz w:val="16"/>
          <w:szCs w:val="16"/>
        </w:rPr>
      </w:pPr>
      <w:r w:rsidRPr="00E95A41">
        <w:rPr>
          <w:i/>
          <w:sz w:val="16"/>
          <w:szCs w:val="16"/>
        </w:rPr>
        <w:t xml:space="preserve">1 </w:t>
      </w:r>
    </w:p>
    <w:p w:rsidR="00F130ED" w:rsidRPr="00E95A41" w:rsidRDefault="00F130ED" w:rsidP="00F130ED">
      <w:pPr>
        <w:ind w:right="-57" w:firstLine="709"/>
        <w:jc w:val="both"/>
        <w:rPr>
          <w:sz w:val="16"/>
          <w:szCs w:val="16"/>
        </w:rPr>
      </w:pPr>
    </w:p>
    <w:p w:rsidR="00F130ED" w:rsidRPr="00E95A41" w:rsidRDefault="00F130ED" w:rsidP="00F130ED">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iCs/>
          <w:sz w:val="16"/>
          <w:szCs w:val="16"/>
        </w:rPr>
      </w:pPr>
      <w:r w:rsidRPr="00E95A41">
        <w:rPr>
          <w:b/>
          <w:bCs/>
          <w:sz w:val="16"/>
          <w:szCs w:val="16"/>
        </w:rPr>
        <w:t>8</w:t>
      </w:r>
      <w:r w:rsidR="00B952C7" w:rsidRPr="00E95A41">
        <w:rPr>
          <w:b/>
          <w:bCs/>
          <w:sz w:val="16"/>
          <w:szCs w:val="16"/>
        </w:rPr>
        <w:t>6</w:t>
      </w:r>
      <w:r w:rsidRPr="00E95A41">
        <w:rPr>
          <w:b/>
          <w:bCs/>
          <w:sz w:val="16"/>
          <w:szCs w:val="16"/>
        </w:rPr>
        <w:t xml:space="preserve">. </w:t>
      </w:r>
      <w:r w:rsidRPr="00E95A41">
        <w:rPr>
          <w:b/>
          <w:sz w:val="16"/>
          <w:szCs w:val="16"/>
        </w:rPr>
        <w:t>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(выносимого)имущества должен производиться в присутствии</w:t>
      </w:r>
      <w:r w:rsidRPr="00E95A41">
        <w:rPr>
          <w:b/>
          <w:iCs/>
          <w:sz w:val="16"/>
          <w:szCs w:val="16"/>
        </w:rPr>
        <w:t>:</w:t>
      </w:r>
    </w:p>
    <w:p w:rsidR="00F130ED" w:rsidRPr="00E95A41" w:rsidRDefault="00F130ED" w:rsidP="00F130ED">
      <w:pPr>
        <w:autoSpaceDE w:val="0"/>
        <w:ind w:right="-57" w:firstLine="709"/>
        <w:jc w:val="both"/>
        <w:rPr>
          <w:bCs/>
          <w:sz w:val="16"/>
          <w:szCs w:val="16"/>
        </w:rPr>
      </w:pPr>
      <w:r w:rsidRPr="00E95A41">
        <w:rPr>
          <w:bCs/>
          <w:sz w:val="16"/>
          <w:szCs w:val="16"/>
        </w:rPr>
        <w:t>1. Представителя клиента или заказчика, водителей указанных транспортных средств.</w:t>
      </w:r>
    </w:p>
    <w:p w:rsidR="00F130ED" w:rsidRPr="00E95A41" w:rsidRDefault="00F130ED" w:rsidP="00F130ED">
      <w:pPr>
        <w:tabs>
          <w:tab w:val="left" w:pos="1134"/>
        </w:tabs>
        <w:autoSpaceDE w:val="0"/>
        <w:ind w:right="-57" w:firstLine="709"/>
        <w:jc w:val="both"/>
        <w:rPr>
          <w:iCs/>
          <w:sz w:val="16"/>
          <w:szCs w:val="16"/>
        </w:rPr>
      </w:pPr>
      <w:r w:rsidRPr="00E95A41">
        <w:rPr>
          <w:bCs/>
          <w:sz w:val="16"/>
          <w:szCs w:val="16"/>
        </w:rPr>
        <w:t xml:space="preserve">2. </w:t>
      </w:r>
      <w:r w:rsidRPr="00E95A41">
        <w:rPr>
          <w:iCs/>
          <w:sz w:val="16"/>
          <w:szCs w:val="16"/>
        </w:rPr>
        <w:t>Старшего объекта охраны,</w:t>
      </w:r>
      <w:r w:rsidRPr="00E95A41">
        <w:rPr>
          <w:sz w:val="16"/>
          <w:szCs w:val="16"/>
        </w:rPr>
        <w:t xml:space="preserve"> сопровождающих указанные транспортные средства и имущество лиц</w:t>
      </w:r>
      <w:r w:rsidRPr="00E95A41">
        <w:rPr>
          <w:iCs/>
          <w:sz w:val="16"/>
          <w:szCs w:val="16"/>
        </w:rPr>
        <w:t>, а также понятых.</w:t>
      </w:r>
    </w:p>
    <w:p w:rsidR="00F130ED" w:rsidRPr="00E95A41" w:rsidRDefault="00F130ED" w:rsidP="00F130ED">
      <w:pPr>
        <w:pStyle w:val="ab"/>
        <w:tabs>
          <w:tab w:val="left" w:pos="1134"/>
        </w:tabs>
        <w:ind w:right="-57" w:firstLine="709"/>
        <w:rPr>
          <w:bCs/>
          <w:sz w:val="16"/>
          <w:szCs w:val="16"/>
        </w:rPr>
      </w:pPr>
      <w:r w:rsidRPr="00E95A41">
        <w:rPr>
          <w:bCs/>
          <w:sz w:val="16"/>
          <w:szCs w:val="16"/>
        </w:rPr>
        <w:t xml:space="preserve">3. </w:t>
      </w:r>
      <w:r w:rsidRPr="00E95A41">
        <w:rPr>
          <w:sz w:val="16"/>
          <w:szCs w:val="16"/>
        </w:rPr>
        <w:t>Водителей указанных транспортных средств и лиц, сопровождающих указанные транспортные средства и имущество</w:t>
      </w:r>
      <w:r w:rsidRPr="00E95A41">
        <w:rPr>
          <w:bCs/>
          <w:sz w:val="16"/>
          <w:szCs w:val="16"/>
        </w:rPr>
        <w:t>.</w:t>
      </w:r>
    </w:p>
    <w:p w:rsidR="00F130ED" w:rsidRPr="00E95A41" w:rsidRDefault="00F130ED" w:rsidP="00F130ED">
      <w:pPr>
        <w:pStyle w:val="ab"/>
        <w:ind w:right="-57" w:firstLine="709"/>
        <w:rPr>
          <w:i/>
          <w:sz w:val="16"/>
          <w:szCs w:val="16"/>
        </w:rPr>
      </w:pPr>
      <w:r w:rsidRPr="00E95A41">
        <w:rPr>
          <w:i/>
          <w:sz w:val="16"/>
          <w:szCs w:val="16"/>
        </w:rPr>
        <w:t>3</w:t>
      </w:r>
    </w:p>
    <w:p w:rsidR="00F130ED" w:rsidRPr="00E95A41" w:rsidRDefault="00F130ED" w:rsidP="00B952C7">
      <w:pPr>
        <w:ind w:right="-57" w:firstLine="0"/>
        <w:jc w:val="both"/>
        <w:rPr>
          <w:sz w:val="16"/>
          <w:szCs w:val="16"/>
        </w:rPr>
      </w:pPr>
    </w:p>
    <w:p w:rsidR="00F130ED" w:rsidRPr="00E95A41" w:rsidRDefault="00F130ED" w:rsidP="00F130ED">
      <w:pPr>
        <w:ind w:right="-57" w:firstLine="709"/>
        <w:jc w:val="both"/>
        <w:rPr>
          <w:b/>
          <w:sz w:val="16"/>
          <w:szCs w:val="16"/>
        </w:rPr>
      </w:pPr>
      <w:r w:rsidRPr="00E95A41">
        <w:rPr>
          <w:b/>
          <w:sz w:val="16"/>
          <w:szCs w:val="16"/>
        </w:rPr>
        <w:t>8</w:t>
      </w:r>
      <w:r w:rsidR="00B952C7" w:rsidRPr="00E95A41">
        <w:rPr>
          <w:b/>
          <w:sz w:val="16"/>
          <w:szCs w:val="16"/>
        </w:rPr>
        <w:t>7</w:t>
      </w:r>
      <w:r w:rsidRPr="00E95A41">
        <w:rPr>
          <w:b/>
          <w:sz w:val="16"/>
          <w:szCs w:val="16"/>
        </w:rPr>
        <w:t>. С какой периодичностью частные охранники обязаны проходить медицинское освидетельствование на наличие или отсутствие заболеваний, препятствующих исполнению обязанностей частного охранника?</w:t>
      </w:r>
    </w:p>
    <w:p w:rsidR="00F130ED" w:rsidRPr="00E95A41" w:rsidRDefault="00F130ED" w:rsidP="00F130ED">
      <w:pPr>
        <w:tabs>
          <w:tab w:val="left" w:pos="1080"/>
          <w:tab w:val="left" w:pos="1260"/>
        </w:tabs>
        <w:ind w:right="-57" w:firstLine="709"/>
        <w:jc w:val="both"/>
        <w:rPr>
          <w:sz w:val="16"/>
          <w:szCs w:val="16"/>
        </w:rPr>
      </w:pPr>
      <w:r w:rsidRPr="00E95A41">
        <w:rPr>
          <w:sz w:val="16"/>
          <w:szCs w:val="16"/>
        </w:rPr>
        <w:t>1. Один раз в пять лет, при продлении срока действия удостоверения частного охранника.</w:t>
      </w:r>
    </w:p>
    <w:p w:rsidR="00F130ED" w:rsidRPr="00E95A41" w:rsidRDefault="00F130ED" w:rsidP="00F130ED">
      <w:pPr>
        <w:tabs>
          <w:tab w:val="left" w:pos="1080"/>
          <w:tab w:val="left" w:pos="1260"/>
        </w:tabs>
        <w:ind w:right="-57" w:firstLine="709"/>
        <w:jc w:val="both"/>
        <w:rPr>
          <w:sz w:val="16"/>
          <w:szCs w:val="16"/>
        </w:rPr>
      </w:pPr>
      <w:r w:rsidRPr="00E95A41">
        <w:rPr>
          <w:sz w:val="16"/>
          <w:szCs w:val="16"/>
        </w:rPr>
        <w:t>2. Ежеквартально.</w:t>
      </w:r>
    </w:p>
    <w:p w:rsidR="00F130ED" w:rsidRPr="00E95A41" w:rsidRDefault="00F130ED" w:rsidP="00F130ED">
      <w:pPr>
        <w:tabs>
          <w:tab w:val="left" w:pos="1080"/>
          <w:tab w:val="left" w:pos="1260"/>
        </w:tabs>
        <w:ind w:right="-57" w:firstLine="709"/>
        <w:jc w:val="both"/>
        <w:rPr>
          <w:sz w:val="16"/>
          <w:szCs w:val="16"/>
        </w:rPr>
      </w:pPr>
      <w:r w:rsidRPr="00E95A41">
        <w:rPr>
          <w:sz w:val="16"/>
          <w:szCs w:val="16"/>
        </w:rPr>
        <w:t>3. Ежегодно.</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8</w:t>
      </w:r>
      <w:r w:rsidR="00B952C7" w:rsidRPr="00E95A41">
        <w:rPr>
          <w:b/>
          <w:sz w:val="16"/>
          <w:szCs w:val="16"/>
        </w:rPr>
        <w:t>8</w:t>
      </w:r>
      <w:r w:rsidRPr="00E95A41">
        <w:rPr>
          <w:b/>
          <w:sz w:val="16"/>
          <w:szCs w:val="16"/>
        </w:rPr>
        <w:t>. В соответствии с Федеральным законом «Об образовании в Российской Федерации» квалификационный экзамен, проводимый при реализации программ профессионального обучения, включает в себя:</w:t>
      </w:r>
    </w:p>
    <w:p w:rsidR="00F130ED" w:rsidRPr="00E95A41" w:rsidRDefault="00F130ED" w:rsidP="00F130ED">
      <w:pPr>
        <w:ind w:right="-57" w:firstLine="709"/>
        <w:jc w:val="both"/>
        <w:rPr>
          <w:sz w:val="16"/>
          <w:szCs w:val="16"/>
        </w:rPr>
      </w:pPr>
      <w:r w:rsidRPr="00E95A41">
        <w:rPr>
          <w:sz w:val="16"/>
          <w:szCs w:val="16"/>
        </w:rPr>
        <w:t>1.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F130ED" w:rsidRPr="00E95A41" w:rsidRDefault="00F130ED" w:rsidP="00F130ED">
      <w:pPr>
        <w:ind w:right="-57" w:firstLine="709"/>
        <w:jc w:val="both"/>
        <w:rPr>
          <w:sz w:val="16"/>
          <w:szCs w:val="16"/>
        </w:rPr>
      </w:pPr>
      <w:r w:rsidRPr="00E95A41">
        <w:rPr>
          <w:sz w:val="16"/>
          <w:szCs w:val="16"/>
        </w:rPr>
        <w:t>2. Практическую квалификационную работу и проверку теоретических знаний по всем дисциплинам программыпрофессионального обучения для работы в качестве частного охранника.</w:t>
      </w:r>
    </w:p>
    <w:p w:rsidR="00F130ED" w:rsidRPr="00E95A41" w:rsidRDefault="00F130ED" w:rsidP="00F130ED">
      <w:pPr>
        <w:ind w:right="-57" w:firstLine="709"/>
        <w:jc w:val="both"/>
        <w:rPr>
          <w:sz w:val="16"/>
          <w:szCs w:val="16"/>
        </w:rPr>
      </w:pPr>
      <w:r w:rsidRPr="00E95A41">
        <w:rPr>
          <w:sz w:val="16"/>
          <w:szCs w:val="16"/>
        </w:rPr>
        <w:t>3. Проверку навыков специальной физической подготовки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i/>
          <w:sz w:val="16"/>
          <w:szCs w:val="16"/>
        </w:rPr>
      </w:pPr>
    </w:p>
    <w:p w:rsidR="00F130ED" w:rsidRPr="00E95A41" w:rsidRDefault="00B952C7" w:rsidP="00F130ED">
      <w:pPr>
        <w:ind w:right="-57" w:firstLine="709"/>
        <w:jc w:val="both"/>
        <w:rPr>
          <w:b/>
          <w:sz w:val="16"/>
          <w:szCs w:val="16"/>
        </w:rPr>
      </w:pPr>
      <w:r w:rsidRPr="00E95A41">
        <w:rPr>
          <w:b/>
          <w:sz w:val="16"/>
          <w:szCs w:val="16"/>
        </w:rPr>
        <w:t>89</w:t>
      </w:r>
      <w:r w:rsidR="00F130ED" w:rsidRPr="00E95A41">
        <w:rPr>
          <w:b/>
          <w:sz w:val="16"/>
          <w:szCs w:val="16"/>
        </w:rPr>
        <w:t>. Документы для выдачи (продления срока действия) удостоверения частного охранника могут представляться:</w:t>
      </w:r>
    </w:p>
    <w:p w:rsidR="00F130ED" w:rsidRPr="00E95A41" w:rsidRDefault="00F130ED" w:rsidP="00F130ED">
      <w:pPr>
        <w:ind w:right="-57" w:firstLine="709"/>
        <w:jc w:val="both"/>
        <w:rPr>
          <w:sz w:val="16"/>
          <w:szCs w:val="16"/>
        </w:rPr>
      </w:pPr>
      <w:r w:rsidRPr="00E95A41">
        <w:rPr>
          <w:sz w:val="16"/>
          <w:szCs w:val="16"/>
        </w:rPr>
        <w:t xml:space="preserve">1. Только самим гражданином. </w:t>
      </w:r>
    </w:p>
    <w:p w:rsidR="00F130ED" w:rsidRPr="00E95A41" w:rsidRDefault="00F130ED" w:rsidP="00F130ED">
      <w:pPr>
        <w:ind w:right="-57" w:firstLine="709"/>
        <w:jc w:val="both"/>
        <w:rPr>
          <w:sz w:val="16"/>
          <w:szCs w:val="16"/>
        </w:rPr>
      </w:pPr>
      <w:r w:rsidRPr="00E95A41">
        <w:rPr>
          <w:sz w:val="16"/>
          <w:szCs w:val="16"/>
        </w:rPr>
        <w:t>2. Гражданином либо руководителем охранной организации.</w:t>
      </w:r>
    </w:p>
    <w:p w:rsidR="00F130ED" w:rsidRPr="00E95A41" w:rsidRDefault="00F130ED" w:rsidP="00F130ED">
      <w:pPr>
        <w:tabs>
          <w:tab w:val="left" w:pos="993"/>
        </w:tabs>
        <w:ind w:right="-57" w:firstLine="709"/>
        <w:jc w:val="both"/>
        <w:rPr>
          <w:sz w:val="16"/>
          <w:szCs w:val="16"/>
        </w:rPr>
      </w:pPr>
      <w:r w:rsidRPr="00E95A41">
        <w:rPr>
          <w:sz w:val="16"/>
          <w:szCs w:val="16"/>
        </w:rPr>
        <w:t>3. Гражданином либо руководителем или уполномоченным представителем охранной организации.</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i/>
          <w:sz w:val="16"/>
          <w:szCs w:val="16"/>
        </w:rPr>
      </w:pPr>
    </w:p>
    <w:p w:rsidR="00F130ED" w:rsidRPr="00E95A41" w:rsidRDefault="00F130ED" w:rsidP="00F130ED">
      <w:pPr>
        <w:ind w:right="-57" w:firstLine="709"/>
        <w:jc w:val="both"/>
        <w:rPr>
          <w:b/>
          <w:sz w:val="16"/>
          <w:szCs w:val="16"/>
        </w:rPr>
      </w:pPr>
      <w:r w:rsidRPr="00E95A41">
        <w:rPr>
          <w:b/>
          <w:sz w:val="16"/>
          <w:szCs w:val="16"/>
        </w:rPr>
        <w:t>9</w:t>
      </w:r>
      <w:r w:rsidR="00B952C7" w:rsidRPr="00E95A41">
        <w:rPr>
          <w:b/>
          <w:sz w:val="16"/>
          <w:szCs w:val="16"/>
        </w:rPr>
        <w:t>0</w:t>
      </w:r>
      <w:r w:rsidRPr="00E95A41">
        <w:rPr>
          <w:b/>
          <w:sz w:val="16"/>
          <w:szCs w:val="16"/>
        </w:rPr>
        <w:t>. Документы для выдачи (продления срока действия) удостоверения частного охранника могут представляться:</w:t>
      </w:r>
    </w:p>
    <w:p w:rsidR="00F130ED" w:rsidRPr="00E95A41" w:rsidRDefault="00F130ED" w:rsidP="00F130ED">
      <w:pPr>
        <w:ind w:right="-57" w:firstLine="709"/>
        <w:jc w:val="both"/>
        <w:rPr>
          <w:sz w:val="16"/>
          <w:szCs w:val="16"/>
        </w:rPr>
      </w:pPr>
      <w:r w:rsidRPr="00E95A41">
        <w:rPr>
          <w:sz w:val="16"/>
          <w:szCs w:val="16"/>
        </w:rPr>
        <w:t xml:space="preserve">1. Только по месту жительства. </w:t>
      </w:r>
    </w:p>
    <w:p w:rsidR="00F130ED" w:rsidRPr="00E95A41" w:rsidRDefault="00F130ED" w:rsidP="00F130ED">
      <w:pPr>
        <w:ind w:right="-57" w:firstLine="709"/>
        <w:jc w:val="both"/>
        <w:rPr>
          <w:sz w:val="16"/>
          <w:szCs w:val="16"/>
        </w:rPr>
      </w:pPr>
      <w:r w:rsidRPr="00E95A41">
        <w:rPr>
          <w:sz w:val="16"/>
          <w:szCs w:val="16"/>
        </w:rPr>
        <w:t>2. Только по месту нахождения охранной организации.</w:t>
      </w:r>
    </w:p>
    <w:p w:rsidR="00F130ED" w:rsidRPr="00E95A41" w:rsidRDefault="00F130ED" w:rsidP="00F130ED">
      <w:pPr>
        <w:ind w:right="-57" w:firstLine="709"/>
        <w:jc w:val="both"/>
        <w:rPr>
          <w:sz w:val="16"/>
          <w:szCs w:val="16"/>
        </w:rPr>
      </w:pPr>
      <w:r w:rsidRPr="00E95A41">
        <w:rPr>
          <w:sz w:val="16"/>
          <w:szCs w:val="16"/>
        </w:rPr>
        <w:t>3. По месту жительства либо по месту нахождения охранной организации.</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i/>
          <w:sz w:val="16"/>
          <w:szCs w:val="16"/>
        </w:rPr>
      </w:pPr>
    </w:p>
    <w:p w:rsidR="00F130ED" w:rsidRPr="00E95A41" w:rsidRDefault="00F130ED" w:rsidP="00F130ED">
      <w:pPr>
        <w:ind w:right="-57" w:firstLine="709"/>
        <w:jc w:val="both"/>
        <w:rPr>
          <w:b/>
          <w:sz w:val="16"/>
          <w:szCs w:val="16"/>
        </w:rPr>
      </w:pPr>
      <w:r w:rsidRPr="00E95A41">
        <w:rPr>
          <w:b/>
          <w:sz w:val="16"/>
          <w:szCs w:val="16"/>
        </w:rPr>
        <w:t>9</w:t>
      </w:r>
      <w:r w:rsidR="00B952C7" w:rsidRPr="00E95A41">
        <w:rPr>
          <w:b/>
          <w:sz w:val="16"/>
          <w:szCs w:val="16"/>
        </w:rPr>
        <w:t>1</w:t>
      </w:r>
      <w:r w:rsidRPr="00E95A41">
        <w:rPr>
          <w:b/>
          <w:sz w:val="16"/>
          <w:szCs w:val="16"/>
        </w:rPr>
        <w:t>. В случае утраты удостоверения частного охранника, приведения его в негодность, изменения фамилии (имени, отчества)гражданин обязан сообщить об этом по месту нахождения учетного дела:</w:t>
      </w:r>
    </w:p>
    <w:p w:rsidR="00F130ED" w:rsidRPr="00E95A41" w:rsidRDefault="00F130ED" w:rsidP="00F130ED">
      <w:pPr>
        <w:ind w:right="-57" w:firstLine="709"/>
        <w:jc w:val="both"/>
        <w:rPr>
          <w:sz w:val="16"/>
          <w:szCs w:val="16"/>
        </w:rPr>
      </w:pPr>
      <w:r w:rsidRPr="00E95A41">
        <w:rPr>
          <w:sz w:val="16"/>
          <w:szCs w:val="16"/>
        </w:rPr>
        <w:t>1. Не позднее 5 дней со дня наступления таких событий.</w:t>
      </w:r>
    </w:p>
    <w:p w:rsidR="00F130ED" w:rsidRPr="00E95A41" w:rsidRDefault="00F130ED" w:rsidP="00F130ED">
      <w:pPr>
        <w:ind w:right="-57" w:firstLine="709"/>
        <w:jc w:val="both"/>
        <w:rPr>
          <w:sz w:val="16"/>
          <w:szCs w:val="16"/>
        </w:rPr>
      </w:pPr>
      <w:r w:rsidRPr="00E95A41">
        <w:rPr>
          <w:sz w:val="16"/>
          <w:szCs w:val="16"/>
        </w:rPr>
        <w:t>2. Не позднее 10 дней со дня наступления таких событий.</w:t>
      </w:r>
    </w:p>
    <w:p w:rsidR="00F130ED" w:rsidRPr="00E95A41" w:rsidRDefault="00F130ED" w:rsidP="00F130ED">
      <w:pPr>
        <w:ind w:right="-57" w:firstLine="709"/>
        <w:jc w:val="both"/>
        <w:rPr>
          <w:sz w:val="16"/>
          <w:szCs w:val="16"/>
        </w:rPr>
      </w:pPr>
      <w:r w:rsidRPr="00E95A41">
        <w:rPr>
          <w:sz w:val="16"/>
          <w:szCs w:val="16"/>
        </w:rPr>
        <w:t>3. Не позднее 15 дней со дня наступления таких событий.</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B952C7">
      <w:pPr>
        <w:ind w:right="-57" w:firstLine="0"/>
        <w:jc w:val="both"/>
        <w:rPr>
          <w:i/>
          <w:sz w:val="16"/>
          <w:szCs w:val="16"/>
        </w:rPr>
      </w:pPr>
    </w:p>
    <w:p w:rsidR="00F130ED" w:rsidRPr="00E95A41" w:rsidRDefault="00F130ED" w:rsidP="00F130ED">
      <w:pPr>
        <w:ind w:right="-57" w:firstLine="709"/>
        <w:jc w:val="both"/>
        <w:rPr>
          <w:b/>
          <w:sz w:val="16"/>
          <w:szCs w:val="16"/>
        </w:rPr>
      </w:pPr>
      <w:r w:rsidRPr="00E95A41">
        <w:rPr>
          <w:b/>
          <w:sz w:val="16"/>
          <w:szCs w:val="16"/>
        </w:rPr>
        <w:t>9</w:t>
      </w:r>
      <w:r w:rsidR="00B952C7" w:rsidRPr="00E95A41">
        <w:rPr>
          <w:b/>
          <w:sz w:val="16"/>
          <w:szCs w:val="16"/>
        </w:rPr>
        <w:t>2</w:t>
      </w:r>
      <w:r w:rsidRPr="00E95A41">
        <w:rPr>
          <w:b/>
          <w:sz w:val="16"/>
          <w:szCs w:val="16"/>
        </w:rPr>
        <w:t xml:space="preserve">. 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 по месту нахождения учетного дела: </w:t>
      </w:r>
    </w:p>
    <w:p w:rsidR="00F130ED" w:rsidRPr="00E95A41" w:rsidRDefault="00F130ED" w:rsidP="00F130ED">
      <w:pPr>
        <w:ind w:right="-57" w:firstLine="709"/>
        <w:jc w:val="both"/>
        <w:rPr>
          <w:sz w:val="16"/>
          <w:szCs w:val="16"/>
        </w:rPr>
      </w:pPr>
      <w:r w:rsidRPr="00E95A41">
        <w:rPr>
          <w:sz w:val="16"/>
          <w:szCs w:val="16"/>
        </w:rPr>
        <w:t>1. В течение 15 календарных дней со дня получения документов, подтверждающих такие изменения.</w:t>
      </w:r>
    </w:p>
    <w:p w:rsidR="00F130ED" w:rsidRPr="00E95A41" w:rsidRDefault="00F130ED" w:rsidP="00F130ED">
      <w:pPr>
        <w:ind w:right="-57" w:firstLine="709"/>
        <w:jc w:val="both"/>
        <w:rPr>
          <w:sz w:val="16"/>
          <w:szCs w:val="16"/>
        </w:rPr>
      </w:pPr>
      <w:r w:rsidRPr="00E95A41">
        <w:rPr>
          <w:sz w:val="16"/>
          <w:szCs w:val="16"/>
        </w:rPr>
        <w:t>2. В течение 30 календарных дней со дня получения документов, подтверждающих такие изменения.</w:t>
      </w:r>
    </w:p>
    <w:p w:rsidR="00F130ED" w:rsidRPr="00E95A41" w:rsidRDefault="00F130ED" w:rsidP="00F130ED">
      <w:pPr>
        <w:ind w:right="-57" w:firstLine="709"/>
        <w:jc w:val="both"/>
        <w:rPr>
          <w:sz w:val="16"/>
          <w:szCs w:val="16"/>
        </w:rPr>
      </w:pPr>
      <w:r w:rsidRPr="00E95A41">
        <w:rPr>
          <w:sz w:val="16"/>
          <w:szCs w:val="16"/>
        </w:rPr>
        <w:t>3. В течение 45 календарных дней со дня получения документов, подтверждающих такие изменения.</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130ED" w:rsidP="00F130ED">
      <w:pPr>
        <w:tabs>
          <w:tab w:val="left" w:pos="993"/>
        </w:tabs>
        <w:ind w:right="-57" w:firstLine="709"/>
        <w:jc w:val="both"/>
        <w:rPr>
          <w:b/>
          <w:sz w:val="16"/>
          <w:szCs w:val="16"/>
        </w:rPr>
      </w:pPr>
      <w:r w:rsidRPr="00E95A41">
        <w:rPr>
          <w:b/>
          <w:sz w:val="16"/>
          <w:szCs w:val="16"/>
        </w:rPr>
        <w:t>9</w:t>
      </w:r>
      <w:r w:rsidR="00B952C7" w:rsidRPr="00E95A41">
        <w:rPr>
          <w:b/>
          <w:sz w:val="16"/>
          <w:szCs w:val="16"/>
        </w:rPr>
        <w:t>3</w:t>
      </w:r>
      <w:r w:rsidRPr="00E95A41">
        <w:rPr>
          <w:b/>
          <w:sz w:val="16"/>
          <w:szCs w:val="16"/>
        </w:rPr>
        <w:t>. Срок действия удостоверения частного охранника продлевается:</w:t>
      </w:r>
    </w:p>
    <w:p w:rsidR="00F130ED" w:rsidRPr="00E95A41" w:rsidRDefault="00F130ED" w:rsidP="00F130ED">
      <w:pPr>
        <w:ind w:right="-57" w:firstLine="709"/>
        <w:jc w:val="both"/>
        <w:rPr>
          <w:sz w:val="16"/>
          <w:szCs w:val="16"/>
        </w:rPr>
      </w:pPr>
      <w:r w:rsidRPr="00E95A41">
        <w:rPr>
          <w:sz w:val="16"/>
          <w:szCs w:val="16"/>
        </w:rPr>
        <w:t>1. На 1 год.</w:t>
      </w:r>
    </w:p>
    <w:p w:rsidR="00F130ED" w:rsidRPr="00E95A41" w:rsidRDefault="00F130ED" w:rsidP="00F130ED">
      <w:pPr>
        <w:ind w:right="-57" w:firstLine="709"/>
        <w:jc w:val="both"/>
        <w:rPr>
          <w:sz w:val="16"/>
          <w:szCs w:val="16"/>
        </w:rPr>
      </w:pPr>
      <w:r w:rsidRPr="00E95A41">
        <w:rPr>
          <w:sz w:val="16"/>
          <w:szCs w:val="16"/>
        </w:rPr>
        <w:t>2. На 3 года.</w:t>
      </w:r>
    </w:p>
    <w:p w:rsidR="00F130ED" w:rsidRPr="00E95A41" w:rsidRDefault="00F130ED" w:rsidP="00F130ED">
      <w:pPr>
        <w:ind w:right="-57" w:firstLine="709"/>
        <w:jc w:val="both"/>
        <w:rPr>
          <w:sz w:val="16"/>
          <w:szCs w:val="16"/>
        </w:rPr>
      </w:pPr>
      <w:r w:rsidRPr="00E95A41">
        <w:rPr>
          <w:sz w:val="16"/>
          <w:szCs w:val="16"/>
        </w:rPr>
        <w:t>3. На 5 лет.</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B952C7">
      <w:pPr>
        <w:ind w:right="-57" w:firstLine="0"/>
        <w:jc w:val="both"/>
        <w:rPr>
          <w:i/>
          <w:sz w:val="16"/>
          <w:szCs w:val="16"/>
        </w:rPr>
      </w:pPr>
    </w:p>
    <w:p w:rsidR="00F130ED" w:rsidRPr="00E95A41" w:rsidRDefault="00F130ED" w:rsidP="00F130ED">
      <w:pPr>
        <w:ind w:right="-57" w:firstLine="709"/>
        <w:jc w:val="both"/>
        <w:rPr>
          <w:b/>
          <w:bCs/>
          <w:sz w:val="16"/>
          <w:szCs w:val="16"/>
        </w:rPr>
      </w:pPr>
      <w:r w:rsidRPr="00E95A41">
        <w:rPr>
          <w:b/>
          <w:sz w:val="16"/>
          <w:szCs w:val="16"/>
        </w:rPr>
        <w:t>9</w:t>
      </w:r>
      <w:r w:rsidR="00B952C7" w:rsidRPr="00E95A41">
        <w:rPr>
          <w:b/>
          <w:sz w:val="16"/>
          <w:szCs w:val="16"/>
        </w:rPr>
        <w:t>4</w:t>
      </w:r>
      <w:r w:rsidRPr="00E95A41">
        <w:rPr>
          <w:b/>
          <w:sz w:val="16"/>
          <w:szCs w:val="16"/>
        </w:rPr>
        <w:t xml:space="preserve">. </w:t>
      </w:r>
      <w:r w:rsidRPr="00E95A41">
        <w:rPr>
          <w:b/>
          <w:bCs/>
          <w:sz w:val="16"/>
          <w:szCs w:val="16"/>
        </w:rPr>
        <w:t>Хищение чужого имущества путем кражи, мошенничества, присвоения или растраты влечет уголовную ответственность (независимо от наличия или отсутствия иных признаков преступлений) при сумме ущерба:</w:t>
      </w:r>
    </w:p>
    <w:p w:rsidR="00F130ED" w:rsidRPr="00E95A41" w:rsidRDefault="00F130ED" w:rsidP="00F130ED">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До одной тысячи рублей.</w:t>
      </w:r>
    </w:p>
    <w:p w:rsidR="00F130ED" w:rsidRPr="00E95A41" w:rsidRDefault="00F130ED" w:rsidP="00F130ED">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От одной тысячи, но не более двух тысяч пятисот рублей.</w:t>
      </w:r>
    </w:p>
    <w:p w:rsidR="00F130ED" w:rsidRPr="00E95A41" w:rsidRDefault="00F130ED" w:rsidP="00F130ED">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3. Превышающей две тысячи пятьсот рублей.</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0"/>
        <w:jc w:val="both"/>
        <w:rPr>
          <w:b/>
          <w:bCs/>
          <w:sz w:val="16"/>
          <w:szCs w:val="16"/>
        </w:rPr>
      </w:pPr>
    </w:p>
    <w:p w:rsidR="00F40F9E" w:rsidRPr="00E95A41" w:rsidRDefault="00B952C7" w:rsidP="00F40F9E">
      <w:pPr>
        <w:ind w:right="-57" w:firstLine="709"/>
        <w:jc w:val="both"/>
        <w:rPr>
          <w:b/>
          <w:bCs/>
          <w:sz w:val="16"/>
          <w:szCs w:val="16"/>
        </w:rPr>
      </w:pPr>
      <w:r w:rsidRPr="00E95A41">
        <w:rPr>
          <w:b/>
          <w:bCs/>
          <w:sz w:val="16"/>
          <w:szCs w:val="16"/>
        </w:rPr>
        <w:t xml:space="preserve">95. </w:t>
      </w:r>
      <w:r w:rsidR="00F40F9E" w:rsidRPr="00E95A41">
        <w:rPr>
          <w:b/>
          <w:bCs/>
          <w:sz w:val="16"/>
          <w:szCs w:val="16"/>
        </w:rPr>
        <w:t>Хищение чужого имущества классифицируется как мелкое и влечет уголовную ответственность:</w:t>
      </w:r>
    </w:p>
    <w:p w:rsidR="00F40F9E" w:rsidRPr="00E95A41" w:rsidRDefault="00F40F9E" w:rsidP="00F40F9E">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Если оно совершенно лицом, подвергнутым административному наказанию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иных преступлений против собственности).</w:t>
      </w:r>
    </w:p>
    <w:p w:rsidR="00F40F9E" w:rsidRPr="00E95A41" w:rsidRDefault="00F40F9E" w:rsidP="00F40F9E">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Если оно совершенно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rsidR="00F40F9E" w:rsidRPr="00E95A41" w:rsidRDefault="00F40F9E" w:rsidP="00F40F9E">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lastRenderedPageBreak/>
        <w:t>3. Если оно совершенно лицом, не считающимся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rsidR="00F130ED" w:rsidRPr="00E95A41" w:rsidRDefault="00F40F9E" w:rsidP="00F40F9E">
      <w:pPr>
        <w:ind w:right="-57" w:firstLine="709"/>
        <w:jc w:val="both"/>
        <w:rPr>
          <w:i/>
          <w:sz w:val="16"/>
          <w:szCs w:val="16"/>
        </w:rPr>
      </w:pPr>
      <w:r w:rsidRPr="00E95A41">
        <w:rPr>
          <w:i/>
          <w:sz w:val="16"/>
          <w:szCs w:val="16"/>
        </w:rPr>
        <w:t>2</w:t>
      </w:r>
    </w:p>
    <w:p w:rsidR="00F40F9E" w:rsidRPr="00E95A41" w:rsidRDefault="00F40F9E" w:rsidP="00F40F9E">
      <w:pPr>
        <w:pStyle w:val="ConsPlusNormal"/>
        <w:widowControl/>
        <w:ind w:right="-57" w:firstLine="709"/>
        <w:jc w:val="both"/>
        <w:rPr>
          <w:rFonts w:ascii="Times New Roman" w:hAnsi="Times New Roman" w:cs="Times New Roman"/>
          <w:sz w:val="16"/>
          <w:szCs w:val="16"/>
        </w:rPr>
      </w:pPr>
    </w:p>
    <w:p w:rsidR="00F130ED" w:rsidRPr="00E95A41" w:rsidRDefault="00F130ED" w:rsidP="00F130ED">
      <w:pPr>
        <w:pStyle w:val="ConsPlusNormal"/>
        <w:widowControl/>
        <w:ind w:right="-57" w:firstLine="709"/>
        <w:jc w:val="both"/>
        <w:rPr>
          <w:rFonts w:ascii="Times New Roman" w:hAnsi="Times New Roman" w:cs="Times New Roman"/>
          <w:b/>
          <w:sz w:val="16"/>
          <w:szCs w:val="16"/>
        </w:rPr>
      </w:pPr>
      <w:r w:rsidRPr="00E95A41">
        <w:rPr>
          <w:rFonts w:ascii="Times New Roman" w:hAnsi="Times New Roman" w:cs="Times New Roman"/>
          <w:b/>
          <w:sz w:val="16"/>
          <w:szCs w:val="16"/>
        </w:rPr>
        <w:t>96. 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При недостаче ценностей, вверенных работнику, в том числе, при отсутствии специального письменного договора или разового документа.</w:t>
      </w:r>
    </w:p>
    <w:p w:rsidR="00F130ED" w:rsidRPr="00E95A41" w:rsidRDefault="00F130ED" w:rsidP="00F130ED">
      <w:pPr>
        <w:pStyle w:val="ConsPlusNormal"/>
        <w:widowControl/>
        <w:tabs>
          <w:tab w:val="left" w:pos="993"/>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В случае причинения ущерба в результате административного правонарушения, установленного соответствующим государственным органом.</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3. В случае возбуждения уголовного дела в связи с действиями работника, причинившими ущерб (независимо от решения суда, принятого по делу).</w:t>
      </w:r>
    </w:p>
    <w:p w:rsidR="00F130ED" w:rsidRPr="00E95A41" w:rsidRDefault="00F130ED" w:rsidP="00F130ED">
      <w:pPr>
        <w:pStyle w:val="ConsPlusNormal"/>
        <w:widowControl/>
        <w:ind w:right="-57" w:firstLine="709"/>
        <w:jc w:val="both"/>
        <w:rPr>
          <w:rFonts w:ascii="Times New Roman" w:hAnsi="Times New Roman" w:cs="Times New Roman"/>
          <w:i/>
          <w:sz w:val="16"/>
          <w:szCs w:val="16"/>
        </w:rPr>
      </w:pPr>
      <w:r w:rsidRPr="00E95A41">
        <w:rPr>
          <w:rFonts w:ascii="Times New Roman" w:hAnsi="Times New Roman" w:cs="Times New Roman"/>
          <w:i/>
          <w:sz w:val="16"/>
          <w:szCs w:val="16"/>
        </w:rPr>
        <w:t>2</w:t>
      </w:r>
    </w:p>
    <w:p w:rsidR="00F130ED" w:rsidRPr="00E95A41" w:rsidRDefault="00F130ED" w:rsidP="00F130ED">
      <w:pPr>
        <w:ind w:right="-57" w:firstLine="709"/>
        <w:jc w:val="both"/>
        <w:rPr>
          <w:i/>
          <w:sz w:val="16"/>
          <w:szCs w:val="16"/>
        </w:rPr>
      </w:pPr>
    </w:p>
    <w:p w:rsidR="00F130ED" w:rsidRPr="00E95A41" w:rsidRDefault="00F130ED" w:rsidP="00F130ED">
      <w:pPr>
        <w:ind w:right="-57" w:firstLine="709"/>
        <w:jc w:val="both"/>
        <w:rPr>
          <w:b/>
          <w:sz w:val="16"/>
          <w:szCs w:val="16"/>
        </w:rPr>
      </w:pPr>
      <w:r w:rsidRPr="00E95A41">
        <w:rPr>
          <w:b/>
          <w:sz w:val="16"/>
          <w:szCs w:val="16"/>
        </w:rPr>
        <w:t>97. Удостоверение частного охранника:</w:t>
      </w:r>
    </w:p>
    <w:p w:rsidR="00F130ED" w:rsidRPr="00E95A41" w:rsidRDefault="00F130ED" w:rsidP="00F130ED">
      <w:pPr>
        <w:tabs>
          <w:tab w:val="left" w:pos="993"/>
        </w:tabs>
        <w:ind w:right="-57" w:firstLine="709"/>
        <w:jc w:val="both"/>
        <w:rPr>
          <w:sz w:val="16"/>
          <w:szCs w:val="16"/>
        </w:rPr>
      </w:pPr>
      <w:r w:rsidRPr="00E95A41">
        <w:rPr>
          <w:sz w:val="16"/>
          <w:szCs w:val="16"/>
        </w:rPr>
        <w:t>1.</w:t>
      </w:r>
      <w:r w:rsidRPr="00E95A41">
        <w:rPr>
          <w:sz w:val="16"/>
          <w:szCs w:val="16"/>
        </w:rPr>
        <w:tab/>
        <w:t>Это документ, дающий право частному охраннику самостоятельно оказывать охранные услуги.</w:t>
      </w:r>
    </w:p>
    <w:p w:rsidR="00F130ED" w:rsidRPr="00E95A41" w:rsidRDefault="00F130ED" w:rsidP="00F130ED">
      <w:pPr>
        <w:ind w:right="-57" w:firstLine="709"/>
        <w:jc w:val="both"/>
        <w:rPr>
          <w:sz w:val="16"/>
          <w:szCs w:val="16"/>
        </w:rPr>
      </w:pPr>
      <w:r w:rsidRPr="00E95A41">
        <w:rPr>
          <w:sz w:val="16"/>
          <w:szCs w:val="16"/>
        </w:rPr>
        <w:t>2. Это документ, дающий право частному охраннику работать с охранной организацией по договору подряда.</w:t>
      </w:r>
    </w:p>
    <w:p w:rsidR="00F130ED" w:rsidRPr="00E95A41" w:rsidRDefault="00F130ED" w:rsidP="00F130ED">
      <w:pPr>
        <w:ind w:right="-57" w:firstLine="709"/>
        <w:jc w:val="both"/>
        <w:rPr>
          <w:sz w:val="16"/>
          <w:szCs w:val="16"/>
        </w:rPr>
      </w:pPr>
      <w:r w:rsidRPr="00E95A41">
        <w:rPr>
          <w:sz w:val="16"/>
          <w:szCs w:val="16"/>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sz w:val="16"/>
          <w:szCs w:val="16"/>
        </w:rPr>
      </w:pPr>
    </w:p>
    <w:p w:rsidR="00F130ED" w:rsidRPr="00E95A41" w:rsidRDefault="00F130ED" w:rsidP="00F130ED">
      <w:pPr>
        <w:ind w:right="-57" w:firstLine="709"/>
        <w:jc w:val="both"/>
        <w:rPr>
          <w:b/>
          <w:sz w:val="16"/>
          <w:szCs w:val="16"/>
        </w:rPr>
      </w:pPr>
      <w:r w:rsidRPr="00E95A41">
        <w:rPr>
          <w:b/>
          <w:sz w:val="16"/>
          <w:szCs w:val="16"/>
        </w:rPr>
        <w:t>98. По факту изъятия удостоверения частного охранника составляется:</w:t>
      </w:r>
    </w:p>
    <w:p w:rsidR="00F130ED" w:rsidRPr="00E95A41" w:rsidRDefault="00F130ED" w:rsidP="00F130ED">
      <w:pPr>
        <w:tabs>
          <w:tab w:val="left" w:pos="993"/>
        </w:tabs>
        <w:ind w:right="-57" w:firstLine="709"/>
        <w:jc w:val="both"/>
        <w:rPr>
          <w:sz w:val="16"/>
          <w:szCs w:val="16"/>
        </w:rPr>
      </w:pPr>
      <w:r w:rsidRPr="00E95A41">
        <w:rPr>
          <w:sz w:val="16"/>
          <w:szCs w:val="16"/>
        </w:rPr>
        <w:t>1. Справка с указанием причин изъятия, копия которой вручается гражданину.</w:t>
      </w:r>
    </w:p>
    <w:p w:rsidR="00F130ED" w:rsidRPr="00E95A41" w:rsidRDefault="00F130ED" w:rsidP="00F130ED">
      <w:pPr>
        <w:tabs>
          <w:tab w:val="left" w:pos="993"/>
        </w:tabs>
        <w:ind w:right="-57" w:firstLine="709"/>
        <w:jc w:val="both"/>
        <w:rPr>
          <w:sz w:val="16"/>
          <w:szCs w:val="16"/>
        </w:rPr>
      </w:pPr>
      <w:r w:rsidRPr="00E95A41">
        <w:rPr>
          <w:sz w:val="16"/>
          <w:szCs w:val="16"/>
        </w:rPr>
        <w:t>2. Акт с указанием причин изъятия, копия которого вручается гражданину.</w:t>
      </w:r>
    </w:p>
    <w:p w:rsidR="00F130ED" w:rsidRPr="00E95A41" w:rsidRDefault="00F130ED" w:rsidP="00F130ED">
      <w:pPr>
        <w:tabs>
          <w:tab w:val="left" w:pos="993"/>
        </w:tabs>
        <w:ind w:right="-57" w:firstLine="709"/>
        <w:jc w:val="both"/>
        <w:rPr>
          <w:sz w:val="16"/>
          <w:szCs w:val="16"/>
        </w:rPr>
      </w:pPr>
      <w:r w:rsidRPr="00E95A41">
        <w:rPr>
          <w:sz w:val="16"/>
          <w:szCs w:val="16"/>
        </w:rPr>
        <w:t>3. Протокол с указанием причин изъятия, копия которого вручается гражданину.</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B952C7">
      <w:pPr>
        <w:ind w:right="-57" w:firstLine="0"/>
        <w:jc w:val="both"/>
        <w:rPr>
          <w:sz w:val="16"/>
          <w:szCs w:val="16"/>
        </w:rPr>
      </w:pPr>
    </w:p>
    <w:p w:rsidR="00F130ED" w:rsidRPr="00E95A41" w:rsidRDefault="00F130ED" w:rsidP="00F130ED">
      <w:pPr>
        <w:ind w:right="-57" w:firstLine="709"/>
        <w:jc w:val="both"/>
        <w:rPr>
          <w:b/>
          <w:sz w:val="16"/>
          <w:szCs w:val="16"/>
        </w:rPr>
      </w:pPr>
      <w:r w:rsidRPr="00E95A41">
        <w:rPr>
          <w:b/>
          <w:sz w:val="16"/>
          <w:szCs w:val="16"/>
        </w:rPr>
        <w:t xml:space="preserve">99. 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 </w:t>
      </w:r>
    </w:p>
    <w:p w:rsidR="00F130ED" w:rsidRPr="00E95A41" w:rsidRDefault="00F130ED" w:rsidP="00F130ED">
      <w:pPr>
        <w:tabs>
          <w:tab w:val="left" w:pos="993"/>
        </w:tabs>
        <w:autoSpaceDE w:val="0"/>
        <w:ind w:right="-57" w:firstLine="709"/>
        <w:jc w:val="both"/>
        <w:rPr>
          <w:sz w:val="16"/>
          <w:szCs w:val="16"/>
        </w:rPr>
      </w:pPr>
      <w:r w:rsidRPr="00E95A41">
        <w:rPr>
          <w:sz w:val="16"/>
          <w:szCs w:val="16"/>
        </w:rPr>
        <w:t>1. На частных охранников; на руководителей частных охранных организаций.</w:t>
      </w:r>
    </w:p>
    <w:p w:rsidR="00F130ED" w:rsidRPr="00E95A41" w:rsidRDefault="00F130ED" w:rsidP="00F130ED">
      <w:pPr>
        <w:autoSpaceDE w:val="0"/>
        <w:ind w:right="-57" w:firstLine="709"/>
        <w:jc w:val="both"/>
        <w:rPr>
          <w:sz w:val="16"/>
          <w:szCs w:val="16"/>
        </w:rPr>
      </w:pPr>
      <w:r w:rsidRPr="00E95A41">
        <w:rPr>
          <w:sz w:val="16"/>
          <w:szCs w:val="16"/>
        </w:rPr>
        <w:t>2. На юридическое лицо.</w:t>
      </w:r>
    </w:p>
    <w:p w:rsidR="00F130ED" w:rsidRPr="00E95A41" w:rsidRDefault="00F130ED" w:rsidP="00F130ED">
      <w:pPr>
        <w:tabs>
          <w:tab w:val="left" w:pos="709"/>
          <w:tab w:val="left" w:pos="993"/>
        </w:tabs>
        <w:autoSpaceDE w:val="0"/>
        <w:ind w:right="-57" w:firstLine="709"/>
        <w:jc w:val="both"/>
        <w:rPr>
          <w:sz w:val="16"/>
          <w:szCs w:val="16"/>
        </w:rPr>
      </w:pPr>
      <w:r w:rsidRPr="00E95A41">
        <w:rPr>
          <w:sz w:val="16"/>
          <w:szCs w:val="16"/>
        </w:rPr>
        <w:t>3.</w:t>
      </w:r>
      <w:r w:rsidRPr="00E95A41">
        <w:rPr>
          <w:sz w:val="16"/>
          <w:szCs w:val="16"/>
        </w:rPr>
        <w:tab/>
        <w:t>На граждан; на руководителей частных охранных организаций.</w:t>
      </w:r>
    </w:p>
    <w:p w:rsidR="00F130ED" w:rsidRPr="00E95A41" w:rsidRDefault="00F130ED" w:rsidP="00F130ED">
      <w:pPr>
        <w:autoSpaceDE w:val="0"/>
        <w:ind w:right="-57" w:firstLine="709"/>
        <w:jc w:val="both"/>
        <w:rPr>
          <w:i/>
          <w:sz w:val="16"/>
          <w:szCs w:val="16"/>
        </w:rPr>
      </w:pPr>
      <w:r w:rsidRPr="00E95A41">
        <w:rPr>
          <w:i/>
          <w:sz w:val="16"/>
          <w:szCs w:val="16"/>
        </w:rPr>
        <w:t>1</w:t>
      </w:r>
    </w:p>
    <w:p w:rsidR="00F130ED" w:rsidRPr="00E95A41" w:rsidRDefault="00F130ED" w:rsidP="00F130ED">
      <w:pPr>
        <w:autoSpaceDE w:val="0"/>
        <w:ind w:left="708" w:right="-57" w:firstLine="709"/>
        <w:jc w:val="both"/>
        <w:rPr>
          <w:sz w:val="16"/>
          <w:szCs w:val="16"/>
        </w:rPr>
      </w:pPr>
    </w:p>
    <w:p w:rsidR="00F130ED" w:rsidRPr="00E95A41" w:rsidRDefault="00F130ED" w:rsidP="00F130ED">
      <w:pPr>
        <w:ind w:right="-57" w:firstLine="709"/>
        <w:jc w:val="both"/>
        <w:rPr>
          <w:b/>
          <w:sz w:val="16"/>
          <w:szCs w:val="16"/>
        </w:rPr>
      </w:pPr>
      <w:r w:rsidRPr="00E95A41">
        <w:rPr>
          <w:b/>
          <w:sz w:val="16"/>
          <w:szCs w:val="16"/>
        </w:rPr>
        <w:t>100. Незаконное осуществление частной охранной деятельности влечет:</w:t>
      </w:r>
    </w:p>
    <w:p w:rsidR="00F130ED" w:rsidRPr="00E95A41" w:rsidRDefault="00F130ED" w:rsidP="00F130ED">
      <w:pPr>
        <w:ind w:right="-57" w:firstLine="709"/>
        <w:jc w:val="both"/>
        <w:rPr>
          <w:sz w:val="16"/>
          <w:szCs w:val="16"/>
        </w:rPr>
      </w:pPr>
      <w:r w:rsidRPr="00E95A41">
        <w:rPr>
          <w:sz w:val="16"/>
          <w:szCs w:val="16"/>
        </w:rPr>
        <w:t>1. Дисквалификацию руководителя юридического лица.</w:t>
      </w:r>
    </w:p>
    <w:p w:rsidR="00F130ED" w:rsidRPr="00E95A41" w:rsidRDefault="00F130ED" w:rsidP="00F130ED">
      <w:pPr>
        <w:tabs>
          <w:tab w:val="left" w:pos="993"/>
        </w:tabs>
        <w:ind w:right="-57" w:firstLine="709"/>
        <w:jc w:val="both"/>
        <w:rPr>
          <w:sz w:val="16"/>
          <w:szCs w:val="16"/>
        </w:rPr>
      </w:pPr>
      <w:r w:rsidRPr="00E95A41">
        <w:rPr>
          <w:sz w:val="16"/>
          <w:szCs w:val="16"/>
        </w:rPr>
        <w:t>2. Наложение административного штрафа на граждан; на должностных лиц; на юридических лиц.</w:t>
      </w:r>
    </w:p>
    <w:p w:rsidR="00F130ED" w:rsidRPr="00E95A41" w:rsidRDefault="00F130ED" w:rsidP="00F130ED">
      <w:pPr>
        <w:tabs>
          <w:tab w:val="left" w:pos="993"/>
        </w:tabs>
        <w:ind w:right="-57" w:firstLine="709"/>
        <w:jc w:val="both"/>
        <w:rPr>
          <w:sz w:val="16"/>
          <w:szCs w:val="16"/>
        </w:rPr>
      </w:pPr>
      <w:r w:rsidRPr="00E95A41">
        <w:rPr>
          <w:sz w:val="16"/>
          <w:szCs w:val="16"/>
        </w:rPr>
        <w:t>3. Наложение административного штрафа на граждан или должностных лиц; или административный арест на срок до пятнадцати суток.</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left="360"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 xml:space="preserve">101. Страхование граждан, занимающихся частной охранной деятельностью, на случай их гибели, получения увечья или иного повреждения здоровья в связи с оказанием </w:t>
      </w:r>
      <w:r w:rsidRPr="00E95A41">
        <w:rPr>
          <w:b/>
          <w:sz w:val="16"/>
          <w:szCs w:val="16"/>
        </w:rPr>
        <w:lastRenderedPageBreak/>
        <w:t xml:space="preserve">охранных услугосуществляется (в порядке, установленном законодательством Российской Федерации): </w:t>
      </w:r>
    </w:p>
    <w:p w:rsidR="00F130ED" w:rsidRPr="00E95A41" w:rsidRDefault="00F130ED" w:rsidP="00F130ED">
      <w:pPr>
        <w:pStyle w:val="ConsPlusNormal"/>
        <w:widowControl/>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За счет средств гражданина, занимающегося частной охранной деятельностью.</w:t>
      </w:r>
    </w:p>
    <w:p w:rsidR="00F130ED" w:rsidRPr="00E95A41" w:rsidRDefault="00F130ED" w:rsidP="00F130ED">
      <w:pPr>
        <w:pStyle w:val="ConsPlusNormal"/>
        <w:widowControl/>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За счет средств соответствующей охранной организации.</w:t>
      </w:r>
    </w:p>
    <w:p w:rsidR="00F130ED" w:rsidRPr="00E95A41" w:rsidRDefault="00F130ED" w:rsidP="00F130ED">
      <w:pPr>
        <w:pStyle w:val="ConsPlusNormal"/>
        <w:widowControl/>
        <w:ind w:right="-57" w:firstLine="709"/>
        <w:jc w:val="both"/>
        <w:rPr>
          <w:rFonts w:ascii="Times New Roman" w:hAnsi="Times New Roman" w:cs="Times New Roman"/>
          <w:sz w:val="16"/>
          <w:szCs w:val="16"/>
        </w:rPr>
      </w:pPr>
      <w:r w:rsidRPr="00E95A41">
        <w:rPr>
          <w:rFonts w:ascii="Times New Roman" w:hAnsi="Times New Roman" w:cs="Times New Roman"/>
          <w:sz w:val="16"/>
          <w:szCs w:val="16"/>
        </w:rPr>
        <w:t xml:space="preserve">3. За счет государственных средств. </w:t>
      </w:r>
    </w:p>
    <w:p w:rsidR="00F130ED" w:rsidRPr="00E95A41" w:rsidRDefault="00F130ED" w:rsidP="00F130ED">
      <w:pPr>
        <w:autoSpaceDE w:val="0"/>
        <w:ind w:right="-57" w:firstLine="709"/>
        <w:jc w:val="both"/>
        <w:rPr>
          <w:i/>
          <w:sz w:val="16"/>
          <w:szCs w:val="16"/>
        </w:rPr>
      </w:pPr>
      <w:r w:rsidRPr="00E95A41">
        <w:rPr>
          <w:i/>
          <w:sz w:val="16"/>
          <w:szCs w:val="16"/>
        </w:rPr>
        <w:t>2</w:t>
      </w:r>
    </w:p>
    <w:p w:rsidR="00F130ED" w:rsidRPr="00E95A41" w:rsidRDefault="00F130ED" w:rsidP="00F130ED">
      <w:pPr>
        <w:autoSpaceDE w:val="0"/>
        <w:ind w:left="708" w:right="-57" w:firstLine="709"/>
        <w:jc w:val="both"/>
        <w:rPr>
          <w:sz w:val="16"/>
          <w:szCs w:val="16"/>
        </w:rPr>
      </w:pPr>
    </w:p>
    <w:p w:rsidR="00F130ED" w:rsidRPr="00E95A41" w:rsidRDefault="00F130ED" w:rsidP="00F130ED">
      <w:pPr>
        <w:pStyle w:val="ConsPlusNormal"/>
        <w:widowControl/>
        <w:ind w:right="-57" w:firstLine="709"/>
        <w:jc w:val="both"/>
        <w:rPr>
          <w:rFonts w:ascii="Times New Roman" w:hAnsi="Times New Roman" w:cs="Times New Roman"/>
          <w:b/>
          <w:sz w:val="16"/>
          <w:szCs w:val="16"/>
        </w:rPr>
      </w:pPr>
      <w:r w:rsidRPr="00E95A41">
        <w:rPr>
          <w:rFonts w:ascii="Times New Roman" w:hAnsi="Times New Roman" w:cs="Times New Roman"/>
          <w:b/>
          <w:sz w:val="16"/>
          <w:szCs w:val="16"/>
        </w:rPr>
        <w:t>102. Не вправе претендовать на приобретение правового статуса частного охранника лица, имеющие судимость за совершение преступления:</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По легкомыслию.</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По небрежности.</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3. С косвенным умыслом.</w:t>
      </w:r>
    </w:p>
    <w:p w:rsidR="00F130ED" w:rsidRPr="00E95A41" w:rsidRDefault="00F130ED" w:rsidP="00F130ED">
      <w:pPr>
        <w:pStyle w:val="ConsPlusNormal"/>
        <w:widowControl/>
        <w:ind w:right="-57" w:firstLine="709"/>
        <w:jc w:val="both"/>
        <w:rPr>
          <w:rFonts w:ascii="Times New Roman" w:hAnsi="Times New Roman" w:cs="Times New Roman"/>
          <w:i/>
          <w:sz w:val="16"/>
          <w:szCs w:val="16"/>
        </w:rPr>
      </w:pPr>
      <w:r w:rsidRPr="00E95A41">
        <w:rPr>
          <w:rFonts w:ascii="Times New Roman" w:hAnsi="Times New Roman" w:cs="Times New Roman"/>
          <w:i/>
          <w:sz w:val="16"/>
          <w:szCs w:val="16"/>
        </w:rPr>
        <w:t>3</w:t>
      </w:r>
    </w:p>
    <w:p w:rsidR="00F130ED" w:rsidRPr="00E95A41" w:rsidRDefault="00F130ED" w:rsidP="00F130ED">
      <w:pPr>
        <w:autoSpaceDE w:val="0"/>
        <w:ind w:left="708" w:right="-57" w:firstLine="709"/>
        <w:jc w:val="both"/>
        <w:rPr>
          <w:sz w:val="16"/>
          <w:szCs w:val="16"/>
        </w:rPr>
      </w:pPr>
    </w:p>
    <w:p w:rsidR="00F130ED" w:rsidRPr="00E95A41" w:rsidRDefault="00F130ED" w:rsidP="00F130ED">
      <w:pPr>
        <w:pStyle w:val="ConsPlusNormal"/>
        <w:widowControl/>
        <w:ind w:right="-57" w:firstLine="709"/>
        <w:jc w:val="both"/>
        <w:rPr>
          <w:rFonts w:ascii="Times New Roman" w:hAnsi="Times New Roman" w:cs="Times New Roman"/>
          <w:b/>
          <w:sz w:val="16"/>
          <w:szCs w:val="16"/>
        </w:rPr>
      </w:pPr>
      <w:r w:rsidRPr="00E95A41">
        <w:rPr>
          <w:rFonts w:ascii="Times New Roman" w:hAnsi="Times New Roman" w:cs="Times New Roman"/>
          <w:b/>
          <w:sz w:val="16"/>
          <w:szCs w:val="16"/>
        </w:rPr>
        <w:t>103. Частная охранная деятельность не распространяется:</w:t>
      </w:r>
    </w:p>
    <w:p w:rsidR="00F130ED" w:rsidRPr="00E95A41" w:rsidRDefault="00F130ED" w:rsidP="00F130ED">
      <w:pPr>
        <w:pStyle w:val="ConsPlusNormal"/>
        <w:widowControl/>
        <w:ind w:right="-57" w:firstLine="709"/>
        <w:jc w:val="both"/>
        <w:rPr>
          <w:rFonts w:ascii="Times New Roman" w:hAnsi="Times New Roman" w:cs="Times New Roman"/>
          <w:sz w:val="16"/>
          <w:szCs w:val="16"/>
        </w:rPr>
      </w:pPr>
      <w:r w:rsidRPr="00E95A41">
        <w:rPr>
          <w:rFonts w:ascii="Times New Roman" w:hAnsi="Times New Roman" w:cs="Times New Roman"/>
          <w:sz w:val="16"/>
          <w:szCs w:val="16"/>
        </w:rPr>
        <w:t>1. На объекты государственной охраны и охраняемые объекты (предусмотренные Федеральным законом «О государственной охране»), а также на объекты, перечень которых утверждается Правительством Российской Федерации.</w:t>
      </w:r>
    </w:p>
    <w:p w:rsidR="00F130ED" w:rsidRPr="00E95A41" w:rsidRDefault="00F130ED" w:rsidP="00F130ED">
      <w:pPr>
        <w:pStyle w:val="ConsPlusNormal"/>
        <w:widowControl/>
        <w:ind w:right="-57" w:firstLine="709"/>
        <w:jc w:val="both"/>
        <w:rPr>
          <w:rFonts w:ascii="Times New Roman" w:hAnsi="Times New Roman" w:cs="Times New Roman"/>
          <w:sz w:val="16"/>
          <w:szCs w:val="16"/>
        </w:rPr>
      </w:pPr>
      <w:r w:rsidRPr="00E95A41">
        <w:rPr>
          <w:rFonts w:ascii="Times New Roman" w:hAnsi="Times New Roman" w:cs="Times New Roman"/>
          <w:sz w:val="16"/>
          <w:szCs w:val="16"/>
        </w:rPr>
        <w:t>2. На объекты, расположенные на территориях закрытых административно-территориальных образований.</w:t>
      </w:r>
    </w:p>
    <w:p w:rsidR="00F130ED" w:rsidRPr="00E95A41" w:rsidRDefault="00F130ED" w:rsidP="00F130ED">
      <w:pPr>
        <w:pStyle w:val="ConsPlusNormal"/>
        <w:widowControl/>
        <w:tabs>
          <w:tab w:val="left" w:pos="851"/>
        </w:tabs>
        <w:ind w:right="-57" w:firstLine="709"/>
        <w:jc w:val="both"/>
        <w:rPr>
          <w:rFonts w:ascii="Times New Roman" w:hAnsi="Times New Roman" w:cs="Times New Roman"/>
          <w:sz w:val="16"/>
          <w:szCs w:val="16"/>
        </w:rPr>
      </w:pPr>
      <w:r w:rsidRPr="00E95A41">
        <w:rPr>
          <w:rFonts w:ascii="Times New Roman" w:hAnsi="Times New Roman" w:cs="Times New Roman"/>
          <w:sz w:val="16"/>
          <w:szCs w:val="16"/>
        </w:rPr>
        <w:t>3. На любые объекты, в отношении которых установлены обязательные для выполнения требования к антитеррористической защищенности.</w:t>
      </w:r>
    </w:p>
    <w:p w:rsidR="00F130ED" w:rsidRPr="00E95A41" w:rsidRDefault="00F130ED" w:rsidP="00F130ED">
      <w:pPr>
        <w:pStyle w:val="ConsPlusNormal"/>
        <w:widowControl/>
        <w:ind w:right="-57" w:firstLine="709"/>
        <w:jc w:val="both"/>
        <w:rPr>
          <w:rFonts w:ascii="Times New Roman" w:hAnsi="Times New Roman" w:cs="Times New Roman"/>
          <w:i/>
          <w:sz w:val="16"/>
          <w:szCs w:val="16"/>
        </w:rPr>
      </w:pPr>
      <w:r w:rsidRPr="00E95A41">
        <w:rPr>
          <w:rFonts w:ascii="Times New Roman" w:hAnsi="Times New Roman" w:cs="Times New Roman"/>
          <w:i/>
          <w:sz w:val="16"/>
          <w:szCs w:val="16"/>
        </w:rPr>
        <w:t>1</w:t>
      </w:r>
    </w:p>
    <w:p w:rsidR="00F130ED" w:rsidRPr="00E95A41" w:rsidRDefault="00F130ED" w:rsidP="00F130ED">
      <w:pPr>
        <w:pStyle w:val="ConsPlusNormal"/>
        <w:widowControl/>
        <w:ind w:right="-57" w:firstLine="709"/>
        <w:jc w:val="both"/>
        <w:rPr>
          <w:rFonts w:ascii="Times New Roman" w:hAnsi="Times New Roman" w:cs="Times New Roman"/>
          <w:i/>
          <w:sz w:val="16"/>
          <w:szCs w:val="16"/>
        </w:rPr>
      </w:pPr>
    </w:p>
    <w:p w:rsidR="00F130ED" w:rsidRPr="00E95A41" w:rsidRDefault="00F130ED" w:rsidP="00F130ED">
      <w:pPr>
        <w:tabs>
          <w:tab w:val="left" w:pos="993"/>
        </w:tabs>
        <w:autoSpaceDE w:val="0"/>
        <w:ind w:right="-57" w:firstLine="709"/>
        <w:jc w:val="both"/>
        <w:rPr>
          <w:b/>
          <w:sz w:val="16"/>
          <w:szCs w:val="16"/>
        </w:rPr>
      </w:pPr>
    </w:p>
    <w:p w:rsidR="00F130ED" w:rsidRPr="00E95A41" w:rsidRDefault="00F130ED" w:rsidP="00F130ED">
      <w:pPr>
        <w:tabs>
          <w:tab w:val="left" w:pos="993"/>
        </w:tabs>
        <w:autoSpaceDE w:val="0"/>
        <w:ind w:right="-57" w:firstLine="709"/>
        <w:jc w:val="both"/>
        <w:rPr>
          <w:b/>
          <w:sz w:val="16"/>
          <w:szCs w:val="16"/>
        </w:rPr>
      </w:pPr>
      <w:r w:rsidRPr="00E95A41">
        <w:rPr>
          <w:b/>
          <w:sz w:val="16"/>
          <w:szCs w:val="16"/>
        </w:rPr>
        <w:t>104. Посетитель магазина, спрятавший под одеждой товар, выложенный в торговом зале магазина самообслуживания (супермаркета), считается совершившим кражу и может быть задержан частным охранником:</w:t>
      </w:r>
    </w:p>
    <w:p w:rsidR="00F130ED" w:rsidRPr="00E95A41" w:rsidRDefault="00F130ED" w:rsidP="00F130ED">
      <w:pPr>
        <w:tabs>
          <w:tab w:val="left" w:pos="993"/>
        </w:tabs>
        <w:autoSpaceDE w:val="0"/>
        <w:ind w:right="-57" w:firstLine="709"/>
        <w:jc w:val="both"/>
        <w:rPr>
          <w:sz w:val="16"/>
          <w:szCs w:val="16"/>
        </w:rPr>
      </w:pPr>
      <w:r w:rsidRPr="00E95A41">
        <w:rPr>
          <w:sz w:val="16"/>
          <w:szCs w:val="16"/>
        </w:rPr>
        <w:t>1. В любом месте торгового зала - до пересечения кассовой линии (как только посетитель спрятал товар под одеждой).</w:t>
      </w:r>
    </w:p>
    <w:p w:rsidR="00F130ED" w:rsidRPr="00E95A41" w:rsidRDefault="00F130ED" w:rsidP="00F130ED">
      <w:pPr>
        <w:tabs>
          <w:tab w:val="left" w:pos="993"/>
        </w:tabs>
        <w:autoSpaceDE w:val="0"/>
        <w:ind w:right="-57" w:firstLine="709"/>
        <w:jc w:val="both"/>
        <w:rPr>
          <w:sz w:val="16"/>
          <w:szCs w:val="16"/>
        </w:rPr>
      </w:pPr>
      <w:r w:rsidRPr="00E95A41">
        <w:rPr>
          <w:sz w:val="16"/>
          <w:szCs w:val="16"/>
        </w:rPr>
        <w:t>2. Непосредственно на кассовой линии (когда посетитель не оплатил спрятанный товар).</w:t>
      </w:r>
    </w:p>
    <w:p w:rsidR="00F130ED" w:rsidRPr="00E95A41" w:rsidRDefault="00F130ED" w:rsidP="00F130ED">
      <w:pPr>
        <w:tabs>
          <w:tab w:val="left" w:pos="993"/>
        </w:tabs>
        <w:autoSpaceDE w:val="0"/>
        <w:ind w:right="-57" w:firstLine="709"/>
        <w:jc w:val="both"/>
        <w:rPr>
          <w:sz w:val="16"/>
          <w:szCs w:val="16"/>
        </w:rPr>
      </w:pPr>
      <w:r w:rsidRPr="00E95A41">
        <w:rPr>
          <w:sz w:val="16"/>
          <w:szCs w:val="16"/>
        </w:rPr>
        <w:t>3. После пересечения таким лицом кассовой линии (когда посетитель получил реальную возможность пользоваться или распоряжаться похищенным по своему усмотрению).</w:t>
      </w:r>
    </w:p>
    <w:p w:rsidR="00F130ED" w:rsidRPr="00E95A41" w:rsidRDefault="00F130ED" w:rsidP="00F130ED">
      <w:pPr>
        <w:tabs>
          <w:tab w:val="left" w:pos="993"/>
        </w:tabs>
        <w:autoSpaceDE w:val="0"/>
        <w:ind w:right="-57" w:firstLine="709"/>
        <w:jc w:val="both"/>
        <w:rPr>
          <w:sz w:val="16"/>
          <w:szCs w:val="16"/>
        </w:rPr>
      </w:pPr>
      <w:r w:rsidRPr="00E95A41">
        <w:rPr>
          <w:i/>
          <w:sz w:val="16"/>
          <w:szCs w:val="16"/>
        </w:rPr>
        <w:t>3</w:t>
      </w:r>
      <w:r w:rsidRPr="00E95A41">
        <w:rPr>
          <w:sz w:val="16"/>
          <w:szCs w:val="16"/>
        </w:rPr>
        <w:br/>
      </w:r>
      <w:r w:rsidRPr="00E95A41">
        <w:rPr>
          <w:i/>
          <w:iCs/>
          <w:sz w:val="16"/>
          <w:szCs w:val="16"/>
        </w:rPr>
        <w:t> </w:t>
      </w:r>
    </w:p>
    <w:p w:rsidR="00F130ED" w:rsidRPr="00E95A41" w:rsidRDefault="00F130ED" w:rsidP="00F130ED">
      <w:pPr>
        <w:tabs>
          <w:tab w:val="left" w:pos="540"/>
        </w:tabs>
        <w:ind w:right="-57" w:firstLine="709"/>
        <w:jc w:val="both"/>
        <w:rPr>
          <w:b/>
          <w:sz w:val="16"/>
          <w:szCs w:val="16"/>
        </w:rPr>
      </w:pPr>
      <w:r w:rsidRPr="00E95A41">
        <w:rPr>
          <w:b/>
          <w:sz w:val="16"/>
          <w:szCs w:val="16"/>
        </w:rPr>
        <w:t>105. В соответствии с Трудовым кодексом Российской Федерации за совершение работником дисциплинарного проступка работодатель имеет право применить следующие дисциплинарные взыскания:</w:t>
      </w:r>
    </w:p>
    <w:p w:rsidR="00F130ED" w:rsidRPr="00E95A41" w:rsidRDefault="00F130ED" w:rsidP="00F130ED">
      <w:pPr>
        <w:tabs>
          <w:tab w:val="left" w:pos="851"/>
        </w:tabs>
        <w:ind w:right="-57" w:firstLine="709"/>
        <w:jc w:val="both"/>
        <w:rPr>
          <w:sz w:val="16"/>
          <w:szCs w:val="16"/>
        </w:rPr>
      </w:pPr>
      <w:r w:rsidRPr="00E95A41">
        <w:rPr>
          <w:sz w:val="16"/>
          <w:szCs w:val="16"/>
        </w:rPr>
        <w:t>1. Замечание, выговор, увольнение по соответствующим основаниям.</w:t>
      </w:r>
    </w:p>
    <w:p w:rsidR="00F130ED" w:rsidRPr="00E95A41" w:rsidRDefault="00F130ED" w:rsidP="00F130ED">
      <w:pPr>
        <w:tabs>
          <w:tab w:val="left" w:pos="851"/>
        </w:tabs>
        <w:ind w:right="-57" w:firstLine="709"/>
        <w:jc w:val="both"/>
        <w:rPr>
          <w:sz w:val="16"/>
          <w:szCs w:val="16"/>
        </w:rPr>
      </w:pPr>
      <w:r w:rsidRPr="00E95A41">
        <w:rPr>
          <w:sz w:val="16"/>
          <w:szCs w:val="16"/>
        </w:rPr>
        <w:t>2. Замечание, выговор, строгий выговор, неполное служебное соответствие, перевод на нижестоящую должность.</w:t>
      </w:r>
    </w:p>
    <w:p w:rsidR="00F130ED" w:rsidRPr="00E95A41" w:rsidRDefault="00F130ED" w:rsidP="00F130ED">
      <w:pPr>
        <w:ind w:right="-57" w:firstLine="709"/>
        <w:jc w:val="both"/>
        <w:rPr>
          <w:sz w:val="16"/>
          <w:szCs w:val="16"/>
        </w:rPr>
      </w:pPr>
      <w:r w:rsidRPr="00E95A41">
        <w:rPr>
          <w:sz w:val="16"/>
          <w:szCs w:val="16"/>
        </w:rPr>
        <w:t>3. Замечание, выговор, строгий выговор, штраф, лишение премии.</w:t>
      </w:r>
    </w:p>
    <w:p w:rsidR="00F130ED" w:rsidRPr="00E95A41" w:rsidRDefault="00F130ED" w:rsidP="00F130ED">
      <w:pPr>
        <w:ind w:right="-57" w:firstLine="709"/>
        <w:jc w:val="both"/>
        <w:rPr>
          <w:sz w:val="16"/>
          <w:szCs w:val="16"/>
        </w:rPr>
      </w:pPr>
      <w:r w:rsidRPr="00E95A41">
        <w:rPr>
          <w:i/>
          <w:sz w:val="16"/>
          <w:szCs w:val="16"/>
        </w:rPr>
        <w:t xml:space="preserve">1 </w:t>
      </w:r>
      <w:r w:rsidRPr="00E95A41">
        <w:rPr>
          <w:sz w:val="16"/>
          <w:szCs w:val="16"/>
        </w:rPr>
        <w:br/>
        <w:t xml:space="preserve">   </w:t>
      </w:r>
    </w:p>
    <w:p w:rsidR="00F130ED" w:rsidRPr="00E95A41" w:rsidRDefault="00F130ED" w:rsidP="00F130ED">
      <w:pPr>
        <w:tabs>
          <w:tab w:val="left" w:pos="540"/>
          <w:tab w:val="left" w:pos="720"/>
        </w:tabs>
        <w:ind w:right="-57" w:firstLine="709"/>
        <w:jc w:val="both"/>
        <w:rPr>
          <w:b/>
          <w:sz w:val="16"/>
          <w:szCs w:val="16"/>
        </w:rPr>
      </w:pPr>
    </w:p>
    <w:p w:rsidR="00F130ED" w:rsidRPr="00E95A41" w:rsidRDefault="00F130ED" w:rsidP="00F130ED">
      <w:pPr>
        <w:tabs>
          <w:tab w:val="left" w:pos="540"/>
          <w:tab w:val="left" w:pos="720"/>
        </w:tabs>
        <w:ind w:right="-57" w:firstLine="709"/>
        <w:jc w:val="both"/>
        <w:rPr>
          <w:b/>
          <w:sz w:val="16"/>
          <w:szCs w:val="16"/>
        </w:rPr>
      </w:pPr>
      <w:r w:rsidRPr="00E95A41">
        <w:rPr>
          <w:b/>
          <w:sz w:val="16"/>
          <w:szCs w:val="16"/>
        </w:rPr>
        <w:t>106. 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rsidR="00F130ED" w:rsidRPr="00E95A41" w:rsidRDefault="00F130ED" w:rsidP="00F130ED">
      <w:pPr>
        <w:tabs>
          <w:tab w:val="left" w:pos="993"/>
        </w:tabs>
        <w:ind w:right="-57" w:firstLine="709"/>
        <w:jc w:val="both"/>
        <w:rPr>
          <w:sz w:val="16"/>
          <w:szCs w:val="16"/>
        </w:rPr>
      </w:pPr>
      <w:r w:rsidRPr="00E95A41">
        <w:rPr>
          <w:sz w:val="16"/>
          <w:szCs w:val="16"/>
        </w:rPr>
        <w:t xml:space="preserve">1.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w:t>
      </w:r>
      <w:r w:rsidRPr="00E95A41">
        <w:rPr>
          <w:sz w:val="16"/>
          <w:szCs w:val="16"/>
        </w:rPr>
        <w:lastRenderedPageBreak/>
        <w:t>удостоверение частного охранника и работающий по трудовому договору с охранной организацией».</w:t>
      </w:r>
    </w:p>
    <w:p w:rsidR="00F130ED" w:rsidRPr="00E95A41" w:rsidRDefault="00F130ED" w:rsidP="00F130ED">
      <w:pPr>
        <w:ind w:right="-57" w:firstLine="709"/>
        <w:jc w:val="both"/>
        <w:rPr>
          <w:sz w:val="16"/>
          <w:szCs w:val="16"/>
        </w:rPr>
      </w:pPr>
      <w:r w:rsidRPr="00E95A41">
        <w:rPr>
          <w:sz w:val="16"/>
          <w:szCs w:val="16"/>
        </w:rPr>
        <w:t>2. «Гражданин Российской Федерации, достигший двадцати одного года,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F130ED" w:rsidRPr="00E95A41" w:rsidRDefault="00F130ED" w:rsidP="00F130ED">
      <w:pPr>
        <w:ind w:right="-57" w:firstLine="709"/>
        <w:jc w:val="both"/>
        <w:rPr>
          <w:sz w:val="16"/>
          <w:szCs w:val="16"/>
        </w:rPr>
      </w:pPr>
      <w:r w:rsidRPr="00E95A41">
        <w:rPr>
          <w:sz w:val="16"/>
          <w:szCs w:val="16"/>
        </w:rPr>
        <w:t>3. «Гражданин Российской Федерации, достигший восемнадцати лет, прошедший профессиональную подготовку для работы в качестве частного охранника и сдавший квалификационный экзамен, при условии прохождениям им периодической проверки на пригодность к действиям в условиях, связанных с применением огнестрельного оружия и специальных средств».</w:t>
      </w:r>
    </w:p>
    <w:p w:rsidR="00F130ED" w:rsidRPr="00E95A41" w:rsidRDefault="00F130ED" w:rsidP="00F130ED">
      <w:pPr>
        <w:spacing w:line="360" w:lineRule="auto"/>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107. Может ли согласно Трудового кодекса РФ в трудовом договоре предусматриваться обучение работника за счет работодателя:</w:t>
      </w:r>
    </w:p>
    <w:p w:rsidR="00F130ED" w:rsidRPr="00E95A41" w:rsidRDefault="00F130ED" w:rsidP="00F130ED">
      <w:pPr>
        <w:ind w:right="-57" w:firstLine="709"/>
        <w:jc w:val="both"/>
        <w:rPr>
          <w:sz w:val="16"/>
          <w:szCs w:val="16"/>
        </w:rPr>
      </w:pPr>
      <w:r w:rsidRPr="00E95A41">
        <w:rPr>
          <w:sz w:val="16"/>
          <w:szCs w:val="16"/>
        </w:rPr>
        <w:t>1. Не может.</w:t>
      </w:r>
    </w:p>
    <w:p w:rsidR="00F130ED" w:rsidRPr="00E95A41" w:rsidRDefault="00F130ED" w:rsidP="00F130ED">
      <w:pPr>
        <w:ind w:right="-57" w:firstLine="709"/>
        <w:jc w:val="both"/>
        <w:rPr>
          <w:sz w:val="16"/>
          <w:szCs w:val="16"/>
        </w:rPr>
      </w:pPr>
      <w:r w:rsidRPr="00E95A41">
        <w:rPr>
          <w:sz w:val="16"/>
          <w:szCs w:val="16"/>
        </w:rPr>
        <w:t>2. Может, в том числе с установлением запрета работнику вступать в трудовые отношения с другими работодателями.</w:t>
      </w:r>
    </w:p>
    <w:p w:rsidR="00F130ED" w:rsidRPr="00E95A41" w:rsidRDefault="00F130ED" w:rsidP="00F130ED">
      <w:pPr>
        <w:ind w:right="-57" w:firstLine="709"/>
        <w:jc w:val="both"/>
        <w:rPr>
          <w:sz w:val="16"/>
          <w:szCs w:val="16"/>
        </w:rPr>
      </w:pPr>
      <w:r w:rsidRPr="00E95A41">
        <w:rPr>
          <w:sz w:val="16"/>
          <w:szCs w:val="16"/>
        </w:rPr>
        <w:t>3. Может, в том числе с установлением обязанности работника отработать в организации определенный срок.</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108. В соответствии с Уголовным кодексом Российской Федерации под хищением понимаются:</w:t>
      </w:r>
    </w:p>
    <w:p w:rsidR="00F130ED" w:rsidRPr="00E95A41" w:rsidRDefault="00F130ED" w:rsidP="00F130ED">
      <w:pPr>
        <w:ind w:right="-57" w:firstLine="709"/>
        <w:jc w:val="both"/>
        <w:rPr>
          <w:sz w:val="16"/>
          <w:szCs w:val="16"/>
        </w:rPr>
      </w:pPr>
      <w:r w:rsidRPr="00E95A41">
        <w:rPr>
          <w:sz w:val="16"/>
          <w:szCs w:val="16"/>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F130ED" w:rsidRPr="00E95A41" w:rsidRDefault="00F130ED" w:rsidP="00F130ED">
      <w:pPr>
        <w:tabs>
          <w:tab w:val="left" w:pos="1134"/>
        </w:tabs>
        <w:ind w:right="-57" w:firstLine="709"/>
        <w:jc w:val="both"/>
        <w:rPr>
          <w:sz w:val="16"/>
          <w:szCs w:val="16"/>
        </w:rPr>
      </w:pPr>
      <w:r w:rsidRPr="00E95A41">
        <w:rPr>
          <w:sz w:val="16"/>
          <w:szCs w:val="16"/>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F130ED" w:rsidRPr="00E95A41" w:rsidRDefault="00F130ED" w:rsidP="00F130ED">
      <w:pPr>
        <w:ind w:right="-57" w:firstLine="709"/>
        <w:jc w:val="both"/>
        <w:rPr>
          <w:sz w:val="16"/>
          <w:szCs w:val="16"/>
        </w:rPr>
      </w:pPr>
      <w:r w:rsidRPr="00E95A41">
        <w:rPr>
          <w:sz w:val="16"/>
          <w:szCs w:val="16"/>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F130ED">
      <w:pPr>
        <w:ind w:right="-57" w:firstLine="709"/>
        <w:jc w:val="both"/>
        <w:rPr>
          <w:sz w:val="16"/>
          <w:szCs w:val="16"/>
        </w:rPr>
      </w:pPr>
    </w:p>
    <w:p w:rsidR="00F130ED" w:rsidRPr="00E95A41" w:rsidRDefault="00F130ED" w:rsidP="00F130ED">
      <w:pPr>
        <w:ind w:right="-57" w:firstLine="709"/>
        <w:jc w:val="both"/>
        <w:rPr>
          <w:b/>
          <w:sz w:val="16"/>
          <w:szCs w:val="16"/>
        </w:rPr>
      </w:pPr>
      <w:r w:rsidRPr="00E95A41">
        <w:rPr>
          <w:b/>
          <w:sz w:val="16"/>
          <w:szCs w:val="16"/>
        </w:rPr>
        <w:t>109. В соответствии с Уголовным кодексом Российской Федерации под кражей понимается:</w:t>
      </w:r>
    </w:p>
    <w:p w:rsidR="00F130ED" w:rsidRPr="00E95A41" w:rsidRDefault="00F130ED" w:rsidP="00F130ED">
      <w:pPr>
        <w:ind w:right="-57" w:firstLine="709"/>
        <w:jc w:val="both"/>
        <w:rPr>
          <w:sz w:val="16"/>
          <w:szCs w:val="16"/>
        </w:rPr>
      </w:pPr>
      <w:r w:rsidRPr="00E95A41">
        <w:rPr>
          <w:sz w:val="16"/>
          <w:szCs w:val="16"/>
        </w:rPr>
        <w:t>1. Открытое хищение чужого имущества.</w:t>
      </w:r>
    </w:p>
    <w:p w:rsidR="00F130ED" w:rsidRPr="00E95A41" w:rsidRDefault="00F130ED" w:rsidP="00F130ED">
      <w:pPr>
        <w:ind w:right="-57" w:firstLine="709"/>
        <w:jc w:val="both"/>
        <w:rPr>
          <w:sz w:val="16"/>
          <w:szCs w:val="16"/>
        </w:rPr>
      </w:pPr>
      <w:r w:rsidRPr="00E95A41">
        <w:rPr>
          <w:sz w:val="16"/>
          <w:szCs w:val="16"/>
        </w:rPr>
        <w:t>2. Тайное хищение чужого имущества.</w:t>
      </w:r>
    </w:p>
    <w:p w:rsidR="00F130ED" w:rsidRPr="00E95A41" w:rsidRDefault="00F130ED" w:rsidP="00F130ED">
      <w:pPr>
        <w:tabs>
          <w:tab w:val="left" w:pos="993"/>
        </w:tabs>
        <w:ind w:right="-57" w:firstLine="709"/>
        <w:jc w:val="both"/>
        <w:rPr>
          <w:sz w:val="16"/>
          <w:szCs w:val="16"/>
        </w:rPr>
      </w:pPr>
      <w:r w:rsidRPr="00E95A41">
        <w:rPr>
          <w:sz w:val="16"/>
          <w:szCs w:val="16"/>
        </w:rPr>
        <w:t>3.</w:t>
      </w:r>
      <w:r w:rsidRPr="00E95A41">
        <w:rPr>
          <w:sz w:val="16"/>
          <w:szCs w:val="16"/>
        </w:rPr>
        <w:tab/>
        <w:t>Хищение чужого имущества или приобретение права на чужое имущество путем обмана или злоупотребления доверием.</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110. В соответствии с Уголовным кодексом Российской Федерации под грабежом понимается:</w:t>
      </w:r>
    </w:p>
    <w:p w:rsidR="00F130ED" w:rsidRPr="00E95A41" w:rsidRDefault="00F130ED" w:rsidP="00F130ED">
      <w:pPr>
        <w:ind w:right="-57" w:firstLine="709"/>
        <w:jc w:val="both"/>
        <w:rPr>
          <w:sz w:val="16"/>
          <w:szCs w:val="16"/>
        </w:rPr>
      </w:pPr>
      <w:r w:rsidRPr="00E95A41">
        <w:rPr>
          <w:sz w:val="16"/>
          <w:szCs w:val="16"/>
        </w:rPr>
        <w:t>1. Открытое хищение чужого имущества.</w:t>
      </w:r>
    </w:p>
    <w:p w:rsidR="00F130ED" w:rsidRPr="00E95A41" w:rsidRDefault="00F130ED" w:rsidP="00F130ED">
      <w:pPr>
        <w:tabs>
          <w:tab w:val="left" w:pos="993"/>
        </w:tabs>
        <w:ind w:right="-57" w:firstLine="709"/>
        <w:jc w:val="both"/>
        <w:rPr>
          <w:sz w:val="16"/>
          <w:szCs w:val="16"/>
        </w:rPr>
      </w:pPr>
      <w:r w:rsidRPr="00E95A41">
        <w:rPr>
          <w:sz w:val="16"/>
          <w:szCs w:val="16"/>
        </w:rPr>
        <w:t>2.</w:t>
      </w:r>
      <w:r w:rsidRPr="00E95A41">
        <w:rPr>
          <w:sz w:val="16"/>
          <w:szCs w:val="16"/>
        </w:rPr>
        <w:tab/>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F130ED" w:rsidRPr="00E95A41" w:rsidRDefault="00F130ED" w:rsidP="00F130ED">
      <w:pPr>
        <w:tabs>
          <w:tab w:val="left" w:pos="993"/>
        </w:tabs>
        <w:ind w:right="-57" w:firstLine="709"/>
        <w:jc w:val="both"/>
        <w:rPr>
          <w:sz w:val="16"/>
          <w:szCs w:val="16"/>
        </w:rPr>
      </w:pPr>
      <w:r w:rsidRPr="00E95A41">
        <w:rPr>
          <w:sz w:val="16"/>
          <w:szCs w:val="16"/>
        </w:rPr>
        <w:t>3.</w:t>
      </w:r>
      <w:r w:rsidRPr="00E95A41">
        <w:rPr>
          <w:sz w:val="16"/>
          <w:szCs w:val="16"/>
        </w:rPr>
        <w:tab/>
        <w:t>Хищение чужого имущества или приобретение права на чужое имущество путем обмана или злоупотребления доверием.</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111. В соответствии с Уголовным кодексом Российской Федерации под разбоем понимается:</w:t>
      </w:r>
    </w:p>
    <w:p w:rsidR="00F130ED" w:rsidRPr="00E95A41" w:rsidRDefault="00F130ED" w:rsidP="00F130ED">
      <w:pPr>
        <w:ind w:right="-57" w:firstLine="709"/>
        <w:jc w:val="both"/>
        <w:rPr>
          <w:sz w:val="16"/>
          <w:szCs w:val="16"/>
        </w:rPr>
      </w:pPr>
      <w:r w:rsidRPr="00E95A41">
        <w:rPr>
          <w:sz w:val="16"/>
          <w:szCs w:val="16"/>
        </w:rPr>
        <w:t>1. Нападение, совершенное с применением насилия, опасного для жизни или здоровья, либо с угрозой применения такого насилия.</w:t>
      </w:r>
    </w:p>
    <w:p w:rsidR="00F130ED" w:rsidRPr="00E95A41" w:rsidRDefault="00F130ED" w:rsidP="00F130ED">
      <w:pPr>
        <w:ind w:right="-57" w:firstLine="709"/>
        <w:jc w:val="both"/>
        <w:rPr>
          <w:sz w:val="16"/>
          <w:szCs w:val="16"/>
        </w:rPr>
      </w:pPr>
      <w:r w:rsidRPr="00E95A41">
        <w:rPr>
          <w:sz w:val="16"/>
          <w:szCs w:val="16"/>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F130ED" w:rsidRPr="00E95A41" w:rsidRDefault="00F130ED" w:rsidP="00F130ED">
      <w:pPr>
        <w:ind w:right="-57" w:firstLine="709"/>
        <w:jc w:val="both"/>
        <w:rPr>
          <w:sz w:val="16"/>
          <w:szCs w:val="16"/>
        </w:rPr>
      </w:pPr>
      <w:r w:rsidRPr="00E95A41">
        <w:rPr>
          <w:sz w:val="16"/>
          <w:szCs w:val="16"/>
        </w:rPr>
        <w:t>3. Открытое хищение чужого имущества.</w:t>
      </w:r>
    </w:p>
    <w:p w:rsidR="00F130ED" w:rsidRPr="00E95A41" w:rsidRDefault="00F130ED" w:rsidP="00F130ED">
      <w:pPr>
        <w:ind w:right="-57" w:firstLine="709"/>
        <w:jc w:val="both"/>
        <w:rPr>
          <w:i/>
          <w:sz w:val="16"/>
          <w:szCs w:val="16"/>
        </w:rPr>
      </w:pPr>
      <w:r w:rsidRPr="00E95A41">
        <w:rPr>
          <w:i/>
          <w:sz w:val="16"/>
          <w:szCs w:val="16"/>
        </w:rPr>
        <w:t>2</w:t>
      </w:r>
    </w:p>
    <w:p w:rsidR="00F130ED" w:rsidRPr="00E95A41" w:rsidRDefault="00F130ED" w:rsidP="00F130ED">
      <w:pPr>
        <w:ind w:right="-57" w:firstLine="709"/>
        <w:jc w:val="both"/>
        <w:rPr>
          <w:b/>
          <w:sz w:val="16"/>
          <w:szCs w:val="16"/>
        </w:rPr>
      </w:pPr>
    </w:p>
    <w:p w:rsidR="00F130ED" w:rsidRPr="00E95A41" w:rsidRDefault="00F130ED" w:rsidP="00F130ED">
      <w:pPr>
        <w:ind w:right="-57" w:firstLine="709"/>
        <w:jc w:val="both"/>
        <w:rPr>
          <w:b/>
          <w:sz w:val="16"/>
          <w:szCs w:val="16"/>
        </w:rPr>
      </w:pPr>
      <w:r w:rsidRPr="00E95A41">
        <w:rPr>
          <w:b/>
          <w:sz w:val="16"/>
          <w:szCs w:val="16"/>
        </w:rPr>
        <w:t>112. В соответствии с Уголовным кодексом Российской Федерации под присвоением или растратой понимается:</w:t>
      </w:r>
    </w:p>
    <w:p w:rsidR="00F130ED" w:rsidRPr="00E95A41" w:rsidRDefault="00F130ED" w:rsidP="00F130ED">
      <w:pPr>
        <w:ind w:right="-57" w:firstLine="709"/>
        <w:jc w:val="both"/>
        <w:rPr>
          <w:sz w:val="16"/>
          <w:szCs w:val="16"/>
        </w:rPr>
      </w:pPr>
      <w:r w:rsidRPr="00E95A41">
        <w:rPr>
          <w:sz w:val="16"/>
          <w:szCs w:val="16"/>
        </w:rPr>
        <w:t>1. Хищение чужого имущества, вверенного виновному.</w:t>
      </w:r>
    </w:p>
    <w:p w:rsidR="00F130ED" w:rsidRPr="00E95A41" w:rsidRDefault="00F130ED" w:rsidP="00F130ED">
      <w:pPr>
        <w:ind w:right="-57" w:firstLine="709"/>
        <w:jc w:val="both"/>
        <w:rPr>
          <w:sz w:val="16"/>
          <w:szCs w:val="16"/>
        </w:rPr>
      </w:pPr>
      <w:r w:rsidRPr="00E95A41">
        <w:rPr>
          <w:sz w:val="16"/>
          <w:szCs w:val="16"/>
        </w:rPr>
        <w:t>2. Тайное хищение чужого имущества.</w:t>
      </w:r>
    </w:p>
    <w:p w:rsidR="00F130ED" w:rsidRPr="00E95A41" w:rsidRDefault="00F130ED" w:rsidP="00F130ED">
      <w:pPr>
        <w:tabs>
          <w:tab w:val="left" w:pos="993"/>
        </w:tabs>
        <w:ind w:right="-57" w:firstLine="709"/>
        <w:jc w:val="both"/>
        <w:rPr>
          <w:sz w:val="16"/>
          <w:szCs w:val="16"/>
        </w:rPr>
      </w:pPr>
      <w:r w:rsidRPr="00E95A41">
        <w:rPr>
          <w:sz w:val="16"/>
          <w:szCs w:val="16"/>
        </w:rPr>
        <w:t>3.</w:t>
      </w:r>
      <w:r w:rsidRPr="00E95A41">
        <w:rPr>
          <w:sz w:val="16"/>
          <w:szCs w:val="16"/>
        </w:rPr>
        <w:tab/>
        <w:t>Хищение чужого имущества или приобретение права на чужое имущество путем обмана или злоупотребления доверием.</w:t>
      </w:r>
    </w:p>
    <w:p w:rsidR="00F130ED" w:rsidRPr="00E95A41" w:rsidRDefault="00F130ED" w:rsidP="00F130ED">
      <w:pPr>
        <w:ind w:right="-57" w:firstLine="709"/>
        <w:jc w:val="both"/>
        <w:rPr>
          <w:i/>
          <w:sz w:val="16"/>
          <w:szCs w:val="16"/>
        </w:rPr>
      </w:pPr>
      <w:r w:rsidRPr="00E95A41">
        <w:rPr>
          <w:i/>
          <w:sz w:val="16"/>
          <w:szCs w:val="16"/>
        </w:rPr>
        <w:t>1</w:t>
      </w:r>
    </w:p>
    <w:p w:rsidR="00F130ED" w:rsidRPr="00E95A41" w:rsidRDefault="00F130ED" w:rsidP="00F130ED">
      <w:pPr>
        <w:ind w:right="-57" w:firstLine="709"/>
        <w:jc w:val="both"/>
        <w:rPr>
          <w:sz w:val="16"/>
          <w:szCs w:val="16"/>
        </w:rPr>
      </w:pPr>
    </w:p>
    <w:p w:rsidR="00F130ED" w:rsidRPr="00E95A41" w:rsidRDefault="00F130ED" w:rsidP="00F130ED">
      <w:pPr>
        <w:ind w:right="-57" w:firstLine="709"/>
        <w:jc w:val="both"/>
        <w:rPr>
          <w:b/>
          <w:sz w:val="16"/>
          <w:szCs w:val="16"/>
        </w:rPr>
      </w:pPr>
      <w:r w:rsidRPr="00E95A41">
        <w:rPr>
          <w:b/>
          <w:sz w:val="16"/>
          <w:szCs w:val="16"/>
        </w:rPr>
        <w:t>113. В соответствии с Уголовным кодексом Российской Федерации под мошенничеством понимается:</w:t>
      </w:r>
    </w:p>
    <w:p w:rsidR="00F130ED" w:rsidRPr="00E95A41" w:rsidRDefault="00F130ED" w:rsidP="00F130ED">
      <w:pPr>
        <w:ind w:right="-57" w:firstLine="709"/>
        <w:jc w:val="both"/>
        <w:rPr>
          <w:sz w:val="16"/>
          <w:szCs w:val="16"/>
        </w:rPr>
      </w:pPr>
      <w:r w:rsidRPr="00E95A41">
        <w:rPr>
          <w:sz w:val="16"/>
          <w:szCs w:val="16"/>
        </w:rPr>
        <w:t>1. Хищение чужого имущества, вверенного виновному.</w:t>
      </w:r>
    </w:p>
    <w:p w:rsidR="00F130ED" w:rsidRPr="00E95A41" w:rsidRDefault="00F130ED" w:rsidP="00F130ED">
      <w:pPr>
        <w:ind w:right="-57" w:firstLine="709"/>
        <w:jc w:val="both"/>
        <w:rPr>
          <w:sz w:val="16"/>
          <w:szCs w:val="16"/>
        </w:rPr>
      </w:pPr>
      <w:r w:rsidRPr="00E95A41">
        <w:rPr>
          <w:sz w:val="16"/>
          <w:szCs w:val="16"/>
        </w:rPr>
        <w:t>2. Тайное хищение чужого имущества.</w:t>
      </w:r>
    </w:p>
    <w:p w:rsidR="00F130ED" w:rsidRPr="00E95A41" w:rsidRDefault="00F130ED" w:rsidP="00F130ED">
      <w:pPr>
        <w:tabs>
          <w:tab w:val="left" w:pos="993"/>
        </w:tabs>
        <w:ind w:right="-57" w:firstLine="709"/>
        <w:jc w:val="both"/>
        <w:rPr>
          <w:sz w:val="16"/>
          <w:szCs w:val="16"/>
        </w:rPr>
      </w:pPr>
      <w:r w:rsidRPr="00E95A41">
        <w:rPr>
          <w:sz w:val="16"/>
          <w:szCs w:val="16"/>
        </w:rPr>
        <w:t>3.Хищение чужого имущества или приобретение права на чужое имущество путем обмана или злоупотребления доверием.</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B952C7">
      <w:pPr>
        <w:tabs>
          <w:tab w:val="left" w:pos="851"/>
        </w:tabs>
        <w:autoSpaceDE w:val="0"/>
        <w:ind w:right="-57" w:firstLine="0"/>
        <w:jc w:val="both"/>
        <w:rPr>
          <w:b/>
          <w:sz w:val="16"/>
          <w:szCs w:val="16"/>
        </w:rPr>
      </w:pPr>
    </w:p>
    <w:p w:rsidR="00F130ED" w:rsidRPr="00E95A41" w:rsidRDefault="00F130ED" w:rsidP="00F130ED">
      <w:pPr>
        <w:pStyle w:val="ConsPlusNormal"/>
        <w:widowControl/>
        <w:tabs>
          <w:tab w:val="left" w:pos="851"/>
        </w:tabs>
        <w:ind w:right="-57" w:firstLine="709"/>
        <w:jc w:val="both"/>
        <w:rPr>
          <w:rFonts w:ascii="Times New Roman" w:hAnsi="Times New Roman" w:cs="Times New Roman"/>
          <w:b/>
          <w:sz w:val="16"/>
          <w:szCs w:val="16"/>
        </w:rPr>
      </w:pPr>
      <w:r w:rsidRPr="00E95A41">
        <w:rPr>
          <w:rFonts w:ascii="Times New Roman" w:hAnsi="Times New Roman" w:cs="Times New Roman"/>
          <w:b/>
          <w:sz w:val="16"/>
          <w:szCs w:val="16"/>
        </w:rPr>
        <w:t>114. 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rsidR="00F130ED" w:rsidRPr="00E95A41" w:rsidRDefault="00F130ED" w:rsidP="00F130ED">
      <w:pPr>
        <w:tabs>
          <w:tab w:val="left" w:pos="851"/>
        </w:tabs>
        <w:autoSpaceDE w:val="0"/>
        <w:ind w:right="-57" w:firstLine="709"/>
        <w:jc w:val="both"/>
        <w:rPr>
          <w:sz w:val="16"/>
          <w:szCs w:val="16"/>
        </w:rPr>
      </w:pPr>
      <w:r w:rsidRPr="00E95A41">
        <w:rPr>
          <w:bCs/>
          <w:sz w:val="16"/>
          <w:szCs w:val="16"/>
        </w:rPr>
        <w:t>1. «</w:t>
      </w:r>
      <w:r w:rsidRPr="00E95A41">
        <w:rPr>
          <w:sz w:val="16"/>
          <w:szCs w:val="16"/>
        </w:rPr>
        <w:t>Конституция Российской Федерации, настоящий Закон, другие законы и иные правовые акты Российской Федерации, правовые акты органов внутренних дел по</w:t>
      </w:r>
      <w:r w:rsidRPr="00E95A41">
        <w:rPr>
          <w:bCs/>
          <w:sz w:val="16"/>
          <w:szCs w:val="16"/>
        </w:rPr>
        <w:t xml:space="preserve"> субъектам </w:t>
      </w:r>
      <w:r w:rsidRPr="00E95A41">
        <w:rPr>
          <w:sz w:val="16"/>
          <w:szCs w:val="16"/>
        </w:rPr>
        <w:t>Российской Федерации».</w:t>
      </w:r>
    </w:p>
    <w:p w:rsidR="00F130ED" w:rsidRPr="00E95A41" w:rsidRDefault="00F130ED" w:rsidP="00F130ED">
      <w:pPr>
        <w:tabs>
          <w:tab w:val="left" w:pos="851"/>
        </w:tabs>
        <w:autoSpaceDE w:val="0"/>
        <w:ind w:right="-57" w:firstLine="709"/>
        <w:jc w:val="both"/>
        <w:rPr>
          <w:sz w:val="16"/>
          <w:szCs w:val="16"/>
        </w:rPr>
      </w:pPr>
      <w:r w:rsidRPr="00E95A41">
        <w:rPr>
          <w:bCs/>
          <w:sz w:val="16"/>
          <w:szCs w:val="16"/>
        </w:rPr>
        <w:t>2. «</w:t>
      </w:r>
      <w:r w:rsidRPr="00E95A41">
        <w:rPr>
          <w:sz w:val="16"/>
          <w:szCs w:val="16"/>
        </w:rPr>
        <w:t>Конституция Российской Федерации, настоящий Закон, другие законы Российской Федерации</w:t>
      </w:r>
      <w:r w:rsidRPr="00E95A41">
        <w:rPr>
          <w:bCs/>
          <w:sz w:val="16"/>
          <w:szCs w:val="16"/>
        </w:rPr>
        <w:t xml:space="preserve"> и законы субъектов </w:t>
      </w:r>
      <w:r w:rsidRPr="00E95A41">
        <w:rPr>
          <w:sz w:val="16"/>
          <w:szCs w:val="16"/>
        </w:rPr>
        <w:t>Российской Федерации».</w:t>
      </w:r>
    </w:p>
    <w:p w:rsidR="00F130ED" w:rsidRPr="00E95A41" w:rsidRDefault="00F130ED" w:rsidP="00F130ED">
      <w:pPr>
        <w:tabs>
          <w:tab w:val="left" w:pos="851"/>
          <w:tab w:val="left" w:pos="900"/>
        </w:tabs>
        <w:autoSpaceDE w:val="0"/>
        <w:ind w:right="-57" w:firstLine="709"/>
        <w:jc w:val="both"/>
        <w:rPr>
          <w:sz w:val="16"/>
          <w:szCs w:val="16"/>
        </w:rPr>
      </w:pPr>
      <w:r w:rsidRPr="00E95A41">
        <w:rPr>
          <w:bCs/>
          <w:sz w:val="16"/>
          <w:szCs w:val="16"/>
        </w:rPr>
        <w:t>3. «</w:t>
      </w:r>
      <w:r w:rsidRPr="00E95A41">
        <w:rPr>
          <w:sz w:val="16"/>
          <w:szCs w:val="16"/>
        </w:rPr>
        <w:t>Конституция Российской Федерации, настоящий Закон, другие законы и иные правовые акты Российской Федерации».</w:t>
      </w:r>
    </w:p>
    <w:p w:rsidR="00F130ED" w:rsidRPr="00E95A41" w:rsidRDefault="00F130ED" w:rsidP="00F130ED">
      <w:pPr>
        <w:tabs>
          <w:tab w:val="left" w:pos="851"/>
        </w:tabs>
        <w:autoSpaceDE w:val="0"/>
        <w:ind w:right="-57" w:firstLine="709"/>
        <w:jc w:val="both"/>
        <w:rPr>
          <w:bCs/>
          <w:i/>
          <w:sz w:val="16"/>
          <w:szCs w:val="16"/>
        </w:rPr>
      </w:pPr>
      <w:r w:rsidRPr="00E95A41">
        <w:rPr>
          <w:bCs/>
          <w:i/>
          <w:sz w:val="16"/>
          <w:szCs w:val="16"/>
        </w:rPr>
        <w:t>3</w:t>
      </w:r>
    </w:p>
    <w:p w:rsidR="00F130ED" w:rsidRPr="00E95A41" w:rsidRDefault="00F130ED" w:rsidP="00F130ED">
      <w:pPr>
        <w:tabs>
          <w:tab w:val="left" w:pos="851"/>
        </w:tabs>
        <w:autoSpaceDE w:val="0"/>
        <w:ind w:right="-57" w:firstLine="709"/>
        <w:jc w:val="both"/>
        <w:rPr>
          <w:sz w:val="16"/>
          <w:szCs w:val="16"/>
        </w:rPr>
      </w:pPr>
    </w:p>
    <w:p w:rsidR="00F130ED" w:rsidRPr="00E95A41" w:rsidRDefault="00F130ED" w:rsidP="00F130ED">
      <w:pPr>
        <w:autoSpaceDE w:val="0"/>
        <w:ind w:right="-57" w:firstLine="709"/>
        <w:jc w:val="both"/>
        <w:rPr>
          <w:b/>
          <w:sz w:val="16"/>
          <w:szCs w:val="16"/>
        </w:rPr>
      </w:pPr>
      <w:r w:rsidRPr="00E95A41">
        <w:rPr>
          <w:b/>
          <w:sz w:val="16"/>
          <w:szCs w:val="16"/>
        </w:rPr>
        <w:t>115. 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(охраняемую территорию объекта Заказчика охранных услуг):</w:t>
      </w:r>
    </w:p>
    <w:p w:rsidR="00F130ED" w:rsidRPr="00E95A41" w:rsidRDefault="00F130ED" w:rsidP="00F130ED">
      <w:pPr>
        <w:tabs>
          <w:tab w:val="left" w:pos="851"/>
        </w:tabs>
        <w:autoSpaceDE w:val="0"/>
        <w:ind w:right="-57" w:firstLine="709"/>
        <w:jc w:val="both"/>
        <w:rPr>
          <w:sz w:val="16"/>
          <w:szCs w:val="16"/>
        </w:rPr>
      </w:pPr>
      <w:r w:rsidRPr="00E95A41">
        <w:rPr>
          <w:sz w:val="16"/>
          <w:szCs w:val="16"/>
        </w:rPr>
        <w:t>1. Допускается в случае, если указание на это дано руководителем частной охранной организации.</w:t>
      </w:r>
    </w:p>
    <w:p w:rsidR="00F130ED" w:rsidRPr="00E95A41" w:rsidRDefault="00F130ED" w:rsidP="00F130ED">
      <w:pPr>
        <w:tabs>
          <w:tab w:val="left" w:pos="851"/>
        </w:tabs>
        <w:autoSpaceDE w:val="0"/>
        <w:ind w:right="-57" w:firstLine="709"/>
        <w:jc w:val="both"/>
        <w:rPr>
          <w:sz w:val="16"/>
          <w:szCs w:val="16"/>
        </w:rPr>
      </w:pPr>
      <w:r w:rsidRPr="00E95A41">
        <w:rPr>
          <w:sz w:val="16"/>
          <w:szCs w:val="16"/>
        </w:rPr>
        <w:t>2. Допускается в случае, если указание на это дано представителем Заказчика охранных услуг.</w:t>
      </w:r>
    </w:p>
    <w:p w:rsidR="00F130ED" w:rsidRPr="00E95A41" w:rsidRDefault="00F130ED" w:rsidP="00F130ED">
      <w:pPr>
        <w:autoSpaceDE w:val="0"/>
        <w:ind w:right="-57" w:firstLine="709"/>
        <w:jc w:val="both"/>
        <w:rPr>
          <w:sz w:val="16"/>
          <w:szCs w:val="16"/>
        </w:rPr>
      </w:pPr>
      <w:r w:rsidRPr="00E95A41">
        <w:rPr>
          <w:sz w:val="16"/>
          <w:szCs w:val="16"/>
        </w:rPr>
        <w:t>3. Не допускается.</w:t>
      </w:r>
    </w:p>
    <w:p w:rsidR="00F130ED" w:rsidRPr="00E95A41" w:rsidRDefault="00F130ED" w:rsidP="00F130ED">
      <w:pPr>
        <w:autoSpaceDE w:val="0"/>
        <w:spacing w:line="360" w:lineRule="auto"/>
        <w:ind w:right="-57" w:firstLine="709"/>
        <w:jc w:val="both"/>
        <w:rPr>
          <w:i/>
          <w:sz w:val="16"/>
          <w:szCs w:val="16"/>
        </w:rPr>
      </w:pPr>
      <w:r w:rsidRPr="00E95A41">
        <w:rPr>
          <w:i/>
          <w:sz w:val="16"/>
          <w:szCs w:val="16"/>
        </w:rPr>
        <w:t>3</w:t>
      </w:r>
    </w:p>
    <w:p w:rsidR="00F130ED" w:rsidRPr="00E95A41" w:rsidRDefault="00F130ED" w:rsidP="00F130ED">
      <w:pPr>
        <w:autoSpaceDE w:val="0"/>
        <w:ind w:right="-57" w:firstLine="709"/>
        <w:jc w:val="both"/>
        <w:rPr>
          <w:b/>
          <w:sz w:val="16"/>
          <w:szCs w:val="16"/>
        </w:rPr>
      </w:pPr>
      <w:r w:rsidRPr="00E95A41">
        <w:rPr>
          <w:b/>
          <w:sz w:val="16"/>
          <w:szCs w:val="16"/>
        </w:rPr>
        <w:t>116. Журналы (реестры, книги), содержащие персональные данные посетителей, необходимые для однократного пропуска на территорию охраняемых объектов:</w:t>
      </w:r>
    </w:p>
    <w:p w:rsidR="00F130ED" w:rsidRPr="00E95A41" w:rsidRDefault="00F130ED" w:rsidP="00F130ED">
      <w:pPr>
        <w:tabs>
          <w:tab w:val="left" w:pos="851"/>
        </w:tabs>
        <w:autoSpaceDE w:val="0"/>
        <w:ind w:right="-57" w:firstLine="709"/>
        <w:jc w:val="both"/>
        <w:rPr>
          <w:sz w:val="16"/>
          <w:szCs w:val="16"/>
        </w:rPr>
      </w:pPr>
      <w:r w:rsidRPr="00E95A41">
        <w:rPr>
          <w:sz w:val="16"/>
          <w:szCs w:val="16"/>
        </w:rPr>
        <w:t>1. Вводятся соответствующими актами органов местного самоуправления, на территории которых находятся объекты.</w:t>
      </w:r>
    </w:p>
    <w:p w:rsidR="00F130ED" w:rsidRPr="00E95A41" w:rsidRDefault="00F130ED" w:rsidP="00F130ED">
      <w:pPr>
        <w:autoSpaceDE w:val="0"/>
        <w:ind w:right="-57" w:firstLine="709"/>
        <w:jc w:val="both"/>
        <w:rPr>
          <w:sz w:val="16"/>
          <w:szCs w:val="16"/>
        </w:rPr>
      </w:pPr>
      <w:r w:rsidRPr="00E95A41">
        <w:rPr>
          <w:sz w:val="16"/>
          <w:szCs w:val="16"/>
        </w:rPr>
        <w:lastRenderedPageBreak/>
        <w:t>2. Вводятся соответствующими актами органов внутренних дел по месту нахождения охраняемых объектов.</w:t>
      </w:r>
    </w:p>
    <w:p w:rsidR="00F130ED" w:rsidRPr="00E95A41" w:rsidRDefault="00F130ED" w:rsidP="00F130ED">
      <w:pPr>
        <w:tabs>
          <w:tab w:val="left" w:pos="851"/>
        </w:tabs>
        <w:autoSpaceDE w:val="0"/>
        <w:ind w:right="-57" w:firstLine="709"/>
        <w:jc w:val="both"/>
        <w:rPr>
          <w:sz w:val="16"/>
          <w:szCs w:val="16"/>
        </w:rPr>
      </w:pPr>
      <w:r w:rsidRPr="00E95A41">
        <w:rPr>
          <w:sz w:val="16"/>
          <w:szCs w:val="16"/>
        </w:rPr>
        <w:t>3. Должны быть предусмотрены соответствующими актами заказчиков охранных услуг.</w:t>
      </w:r>
    </w:p>
    <w:p w:rsidR="00F130ED" w:rsidRPr="00E95A41" w:rsidRDefault="00F130ED" w:rsidP="00F130ED">
      <w:pPr>
        <w:ind w:right="-57" w:firstLine="709"/>
        <w:jc w:val="both"/>
        <w:rPr>
          <w:i/>
          <w:sz w:val="16"/>
          <w:szCs w:val="16"/>
        </w:rPr>
      </w:pPr>
      <w:r w:rsidRPr="00E95A41">
        <w:rPr>
          <w:i/>
          <w:sz w:val="16"/>
          <w:szCs w:val="16"/>
        </w:rPr>
        <w:t>3</w:t>
      </w:r>
    </w:p>
    <w:p w:rsidR="00F130ED" w:rsidRPr="00E95A41" w:rsidRDefault="00F130ED" w:rsidP="00B952C7">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b/>
          <w:sz w:val="16"/>
          <w:szCs w:val="16"/>
        </w:rPr>
      </w:pP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117. Тарифно-квалификационные характеристики профессии рабочего «Охранник» для 4 разряда содержат следующую формулировку: </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i/>
          <w:sz w:val="16"/>
          <w:szCs w:val="16"/>
        </w:rPr>
      </w:pPr>
      <w:r w:rsidRPr="00E95A41">
        <w:rPr>
          <w:rFonts w:ascii="Times New Roman" w:eastAsia="Times New Roman" w:hAnsi="Times New Roman"/>
          <w:i/>
          <w:sz w:val="16"/>
          <w:szCs w:val="16"/>
        </w:rPr>
        <w:t>1</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118. Тарифно-квалификационные характеристики профессии рабочего «Охранник» для 5 разряда содержат следующую формулировку: (5-6 разряд)</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i/>
          <w:sz w:val="16"/>
          <w:szCs w:val="16"/>
        </w:rPr>
      </w:pPr>
      <w:r w:rsidRPr="00E95A41">
        <w:rPr>
          <w:rFonts w:ascii="Times New Roman" w:eastAsia="Times New Roman" w:hAnsi="Times New Roman"/>
          <w:i/>
          <w:sz w:val="16"/>
          <w:szCs w:val="16"/>
        </w:rPr>
        <w:t>2</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119. Тарифно-квалификационные характеристики профессии рабочего «Охранник» для 6 разряда содержат следующую формулировку: (6 разряд)</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F130ED" w:rsidRPr="00E95A41" w:rsidRDefault="00F130ED" w:rsidP="00F130ED">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Times New Roman" w:hAnsi="Times New Roman"/>
          <w:i/>
          <w:sz w:val="16"/>
          <w:szCs w:val="16"/>
        </w:rPr>
      </w:pPr>
      <w:r w:rsidRPr="00E95A41">
        <w:rPr>
          <w:rFonts w:ascii="Times New Roman" w:eastAsia="Times New Roman" w:hAnsi="Times New Roman"/>
          <w:i/>
          <w:sz w:val="16"/>
          <w:szCs w:val="16"/>
        </w:rPr>
        <w:t>3</w:t>
      </w:r>
    </w:p>
    <w:p w:rsidR="00F130ED" w:rsidRPr="00E95A41" w:rsidRDefault="00F130ED" w:rsidP="00F130ED">
      <w:pPr>
        <w:autoSpaceDE w:val="0"/>
        <w:ind w:right="-57" w:firstLine="709"/>
        <w:jc w:val="both"/>
        <w:rPr>
          <w:i/>
          <w:sz w:val="16"/>
          <w:szCs w:val="16"/>
        </w:rPr>
      </w:pPr>
    </w:p>
    <w:p w:rsidR="00F130ED" w:rsidRPr="00E95A41" w:rsidRDefault="00F130ED" w:rsidP="00F130ED">
      <w:pPr>
        <w:pStyle w:val="af6"/>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120.</w:t>
      </w:r>
      <w:r w:rsidRPr="00E95A41">
        <w:rPr>
          <w:rFonts w:ascii="Times New Roman" w:hAnsi="Times New Roman"/>
          <w:b/>
          <w:sz w:val="16"/>
          <w:szCs w:val="16"/>
        </w:rPr>
        <w:tab/>
        <w:t xml:space="preserve"> Согласно статей 7 и 12 Закона Российской Федерации «О частной детективной и охранной деятельности в Российской Федерации» при осуществлении охранной деятельности запрещается:</w:t>
      </w:r>
    </w:p>
    <w:p w:rsidR="00F130ED" w:rsidRPr="00E95A41" w:rsidRDefault="00F130ED" w:rsidP="00F130ED">
      <w:pPr>
        <w:tabs>
          <w:tab w:val="left" w:pos="709"/>
          <w:tab w:val="left" w:pos="993"/>
        </w:tabs>
        <w:autoSpaceDE w:val="0"/>
        <w:ind w:right="-57" w:firstLine="709"/>
        <w:jc w:val="both"/>
        <w:rPr>
          <w:sz w:val="16"/>
          <w:szCs w:val="16"/>
        </w:rPr>
      </w:pPr>
      <w:r w:rsidRPr="00E95A41">
        <w:rPr>
          <w:sz w:val="16"/>
          <w:szCs w:val="16"/>
        </w:rPr>
        <w:t>1.</w:t>
      </w:r>
      <w:r w:rsidRPr="00E95A41">
        <w:rPr>
          <w:sz w:val="16"/>
          <w:szCs w:val="16"/>
        </w:rPr>
        <w:tab/>
        <w:t>Скрывать от правоохранительных органов ставшие известными факты готовящихся, совершаемых или совершенных преступлений.</w:t>
      </w:r>
    </w:p>
    <w:p w:rsidR="00F130ED" w:rsidRPr="00E95A41" w:rsidRDefault="00F130ED" w:rsidP="00F130ED">
      <w:pPr>
        <w:tabs>
          <w:tab w:val="left" w:pos="709"/>
          <w:tab w:val="left" w:pos="993"/>
        </w:tabs>
        <w:autoSpaceDE w:val="0"/>
        <w:ind w:right="-57" w:firstLine="709"/>
        <w:jc w:val="both"/>
        <w:rPr>
          <w:sz w:val="16"/>
          <w:szCs w:val="16"/>
        </w:rPr>
      </w:pPr>
      <w:r w:rsidRPr="00E95A41">
        <w:rPr>
          <w:sz w:val="16"/>
          <w:szCs w:val="16"/>
        </w:rPr>
        <w:lastRenderedPageBreak/>
        <w:t>2.</w:t>
      </w:r>
      <w:r w:rsidRPr="00E95A41">
        <w:rPr>
          <w:sz w:val="16"/>
          <w:szCs w:val="16"/>
        </w:rPr>
        <w:tab/>
        <w:t>Скрывать от правоохранительных органов ставшие известными факты готовящихся, совершаемых или совершенных преступлений (за исключением случаев, определенных заказчиком охранных услуг).</w:t>
      </w:r>
    </w:p>
    <w:p w:rsidR="00F130ED" w:rsidRPr="00E95A41" w:rsidRDefault="00F130ED" w:rsidP="00F130ED">
      <w:pPr>
        <w:tabs>
          <w:tab w:val="left" w:pos="284"/>
          <w:tab w:val="left" w:pos="709"/>
          <w:tab w:val="left" w:pos="993"/>
        </w:tabs>
        <w:autoSpaceDE w:val="0"/>
        <w:ind w:right="-57" w:firstLine="709"/>
        <w:jc w:val="both"/>
        <w:rPr>
          <w:sz w:val="16"/>
          <w:szCs w:val="16"/>
        </w:rPr>
      </w:pPr>
      <w:r w:rsidRPr="00E95A41">
        <w:rPr>
          <w:sz w:val="16"/>
          <w:szCs w:val="16"/>
        </w:rPr>
        <w:t>3.</w:t>
      </w:r>
      <w:r w:rsidRPr="00E95A41">
        <w:rPr>
          <w:sz w:val="16"/>
          <w:szCs w:val="16"/>
        </w:rPr>
        <w:tab/>
        <w:t>Оказывать содействие правоохранительным органам в решении возложенных на них задач в рабочее время.</w:t>
      </w:r>
    </w:p>
    <w:p w:rsidR="00F130ED" w:rsidRPr="00E95A41" w:rsidRDefault="00F130ED" w:rsidP="00F130ED">
      <w:pPr>
        <w:autoSpaceDE w:val="0"/>
        <w:ind w:right="-57" w:firstLine="709"/>
        <w:jc w:val="both"/>
        <w:rPr>
          <w:i/>
          <w:sz w:val="16"/>
          <w:szCs w:val="16"/>
        </w:rPr>
      </w:pPr>
      <w:r w:rsidRPr="00E95A41">
        <w:rPr>
          <w:i/>
          <w:sz w:val="16"/>
          <w:szCs w:val="16"/>
        </w:rPr>
        <w:t>1</w:t>
      </w:r>
    </w:p>
    <w:p w:rsidR="00DC5968" w:rsidRPr="00E95A41" w:rsidRDefault="00DC5968" w:rsidP="00DC5968">
      <w:pPr>
        <w:autoSpaceDE w:val="0"/>
        <w:ind w:right="-57" w:firstLine="709"/>
        <w:jc w:val="center"/>
        <w:rPr>
          <w:bCs/>
          <w:sz w:val="16"/>
          <w:szCs w:val="16"/>
        </w:rPr>
      </w:pPr>
    </w:p>
    <w:p w:rsidR="00DC5968" w:rsidRPr="00E95A41" w:rsidRDefault="00DC5968" w:rsidP="00DC5968">
      <w:pPr>
        <w:autoSpaceDE w:val="0"/>
        <w:ind w:right="-57" w:firstLine="709"/>
        <w:jc w:val="center"/>
        <w:rPr>
          <w:bCs/>
          <w:sz w:val="16"/>
          <w:szCs w:val="16"/>
        </w:rPr>
      </w:pPr>
    </w:p>
    <w:p w:rsidR="00DC5968" w:rsidRPr="00E95A41" w:rsidRDefault="00DC5968" w:rsidP="00DC5968">
      <w:pPr>
        <w:autoSpaceDE w:val="0"/>
        <w:ind w:right="-57" w:firstLine="709"/>
        <w:jc w:val="center"/>
        <w:rPr>
          <w:b/>
          <w:bCs/>
          <w:sz w:val="16"/>
          <w:szCs w:val="16"/>
        </w:rPr>
      </w:pPr>
      <w:r w:rsidRPr="00E95A41">
        <w:rPr>
          <w:b/>
          <w:bCs/>
          <w:sz w:val="16"/>
          <w:szCs w:val="16"/>
        </w:rPr>
        <w:t xml:space="preserve">Вопросы по тактико-специальной подготовке </w:t>
      </w:r>
    </w:p>
    <w:p w:rsidR="00DC5968" w:rsidRPr="00E95A41" w:rsidRDefault="00DC5968" w:rsidP="00DC5968">
      <w:pPr>
        <w:autoSpaceDE w:val="0"/>
        <w:ind w:right="-57" w:firstLine="709"/>
        <w:jc w:val="center"/>
        <w:rPr>
          <w:b/>
          <w:bCs/>
          <w:sz w:val="16"/>
          <w:szCs w:val="16"/>
        </w:rPr>
      </w:pPr>
      <w:r w:rsidRPr="00E95A41">
        <w:rPr>
          <w:b/>
          <w:bCs/>
          <w:sz w:val="16"/>
          <w:szCs w:val="16"/>
        </w:rPr>
        <w:t>(вопросы без пометок – для всех разрядов)</w:t>
      </w:r>
    </w:p>
    <w:p w:rsidR="00DC5968" w:rsidRPr="00E95A41" w:rsidRDefault="00DC5968" w:rsidP="00DC5968">
      <w:pPr>
        <w:autoSpaceDE w:val="0"/>
        <w:ind w:right="-57"/>
        <w:rPr>
          <w:b/>
          <w:bCs/>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121. Охранник, несущий службу в офисном помещении услышал звуки выстрелов в соседней комнате. Какой из вариантов действий ему следует избрать?</w:t>
      </w:r>
    </w:p>
    <w:p w:rsidR="00DC5968" w:rsidRPr="00E95A41" w:rsidRDefault="00DC4F2B"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 xml:space="preserve">1. Открыть дверь и </w:t>
      </w:r>
      <w:r w:rsidR="00DC5968" w:rsidRPr="00E95A41">
        <w:rPr>
          <w:rFonts w:ascii="Times New Roman" w:hAnsi="Times New Roman"/>
          <w:b w:val="0"/>
          <w:bCs w:val="0"/>
          <w:sz w:val="16"/>
          <w:szCs w:val="16"/>
        </w:rPr>
        <w:t>войти в соседнюю комнату, чтобы оценить обстановку.</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2. Укрыться и, не производя других действий, ждать развития ситуации.</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3. Принять меры к оповещен</w:t>
      </w:r>
      <w:r w:rsidR="00DC4F2B" w:rsidRPr="00E95A41">
        <w:rPr>
          <w:rFonts w:ascii="Times New Roman" w:hAnsi="Times New Roman"/>
          <w:b w:val="0"/>
          <w:bCs w:val="0"/>
          <w:sz w:val="16"/>
          <w:szCs w:val="16"/>
        </w:rPr>
        <w:t xml:space="preserve">ию правоохранительных органов, </w:t>
      </w:r>
      <w:r w:rsidRPr="00E95A41">
        <w:rPr>
          <w:rFonts w:ascii="Times New Roman" w:hAnsi="Times New Roman"/>
          <w:b w:val="0"/>
          <w:bCs w:val="0"/>
          <w:sz w:val="16"/>
          <w:szCs w:val="16"/>
        </w:rPr>
        <w:t>приготовить к применению имеющееся оружие (специальные средства), и далее используя обстановку офиса для укрытия, выяснить причину стрельбы.</w:t>
      </w: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b w:val="0"/>
          <w:bCs w:val="0"/>
          <w:i/>
          <w:iCs/>
          <w:sz w:val="16"/>
          <w:szCs w:val="16"/>
        </w:rPr>
        <w:t>3</w:t>
      </w:r>
    </w:p>
    <w:p w:rsidR="007D290A" w:rsidRPr="00E95A41" w:rsidRDefault="007D290A" w:rsidP="007D290A">
      <w:pPr>
        <w:pStyle w:val="211"/>
        <w:spacing w:before="0" w:line="240" w:lineRule="auto"/>
        <w:ind w:right="-57" w:firstLine="709"/>
        <w:rPr>
          <w:rFonts w:ascii="Times New Roman" w:hAnsi="Times New Roman"/>
          <w:sz w:val="16"/>
          <w:szCs w:val="16"/>
        </w:rPr>
      </w:pPr>
    </w:p>
    <w:p w:rsidR="007D290A" w:rsidRPr="00E95A41" w:rsidRDefault="007D290A" w:rsidP="007D290A">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7D290A" w:rsidRPr="00E95A41" w:rsidRDefault="007D290A" w:rsidP="007D290A">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w:t>
      </w:r>
      <w:r w:rsidRPr="00E95A41">
        <w:rPr>
          <w:rFonts w:ascii="Times New Roman" w:hAnsi="Times New Roman"/>
          <w:b w:val="0"/>
          <w:sz w:val="16"/>
          <w:szCs w:val="16"/>
        </w:rPr>
        <w:tab/>
        <w:t>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несение службы.</w:t>
      </w:r>
    </w:p>
    <w:p w:rsidR="007D290A" w:rsidRPr="00E95A41" w:rsidRDefault="007D290A" w:rsidP="007D290A">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w:t>
      </w:r>
      <w:r w:rsidRPr="00E95A41">
        <w:rPr>
          <w:rFonts w:ascii="Times New Roman" w:hAnsi="Times New Roman"/>
          <w:b w:val="0"/>
          <w:sz w:val="16"/>
          <w:szCs w:val="16"/>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Сообщить о случившемся дежурному охранного предприятия, дождаться замены охранника, после чего вызвать «скорую помощь».</w:t>
      </w:r>
    </w:p>
    <w:p w:rsidR="007D290A" w:rsidRPr="00E95A41" w:rsidRDefault="007D290A" w:rsidP="007D290A">
      <w:pPr>
        <w:ind w:right="-57" w:firstLine="709"/>
        <w:jc w:val="both"/>
        <w:rPr>
          <w:i/>
          <w:iCs/>
          <w:sz w:val="16"/>
          <w:szCs w:val="16"/>
        </w:rPr>
      </w:pPr>
      <w:r w:rsidRPr="00E95A41">
        <w:rPr>
          <w:i/>
          <w:iCs/>
          <w:sz w:val="16"/>
          <w:szCs w:val="16"/>
        </w:rPr>
        <w:t>2</w:t>
      </w:r>
    </w:p>
    <w:p w:rsidR="007D290A" w:rsidRPr="00E95A41" w:rsidRDefault="007D290A" w:rsidP="007D290A">
      <w:pPr>
        <w:pStyle w:val="211"/>
        <w:spacing w:before="0" w:line="240" w:lineRule="auto"/>
        <w:ind w:right="-57" w:firstLine="709"/>
        <w:rPr>
          <w:rFonts w:ascii="Times New Roman" w:hAnsi="Times New Roman"/>
          <w:bCs w:val="0"/>
          <w:sz w:val="16"/>
          <w:szCs w:val="16"/>
        </w:rPr>
      </w:pPr>
    </w:p>
    <w:p w:rsidR="007D290A" w:rsidRPr="00E95A41" w:rsidRDefault="007D290A" w:rsidP="007D290A">
      <w:pPr>
        <w:pStyle w:val="211"/>
        <w:spacing w:before="0" w:line="240" w:lineRule="auto"/>
        <w:ind w:right="-57" w:firstLine="709"/>
        <w:rPr>
          <w:rFonts w:ascii="Times New Roman" w:hAnsi="Times New Roman"/>
          <w:sz w:val="16"/>
          <w:szCs w:val="16"/>
        </w:rPr>
      </w:pPr>
      <w:r w:rsidRPr="00E95A41">
        <w:rPr>
          <w:rFonts w:ascii="Times New Roman" w:hAnsi="Times New Roman"/>
          <w:bCs w:val="0"/>
          <w:sz w:val="16"/>
          <w:szCs w:val="16"/>
        </w:rPr>
        <w:t xml:space="preserve">123. </w:t>
      </w:r>
      <w:r w:rsidR="008F7991" w:rsidRPr="00E95A41">
        <w:rPr>
          <w:rFonts w:ascii="Times New Roman" w:hAnsi="Times New Roman"/>
          <w:bCs w:val="0"/>
          <w:sz w:val="16"/>
          <w:szCs w:val="16"/>
        </w:rPr>
        <w:t xml:space="preserve">Какие действия охранника, вынужденного передвигаться под огнем противника, не </w:t>
      </w:r>
      <w:r w:rsidR="00266522" w:rsidRPr="00E95A41">
        <w:rPr>
          <w:rFonts w:ascii="Times New Roman" w:hAnsi="Times New Roman"/>
          <w:bCs w:val="0"/>
          <w:sz w:val="16"/>
          <w:szCs w:val="16"/>
        </w:rPr>
        <w:t>помогают избежать</w:t>
      </w:r>
      <w:r w:rsidR="008F7991" w:rsidRPr="00E95A41">
        <w:rPr>
          <w:rFonts w:ascii="Times New Roman" w:hAnsi="Times New Roman"/>
          <w:bCs w:val="0"/>
          <w:sz w:val="16"/>
          <w:szCs w:val="16"/>
        </w:rPr>
        <w:t xml:space="preserve"> поражения противником</w:t>
      </w:r>
      <w:r w:rsidR="00266522" w:rsidRPr="00E95A41">
        <w:rPr>
          <w:rFonts w:ascii="Times New Roman" w:hAnsi="Times New Roman"/>
          <w:sz w:val="16"/>
          <w:szCs w:val="16"/>
        </w:rPr>
        <w:t>:</w:t>
      </w:r>
    </w:p>
    <w:p w:rsidR="007D290A" w:rsidRPr="00E95A41" w:rsidRDefault="007D290A" w:rsidP="007D290A">
      <w:pPr>
        <w:tabs>
          <w:tab w:val="left" w:pos="1349"/>
        </w:tabs>
        <w:autoSpaceDE w:val="0"/>
        <w:ind w:right="-57" w:firstLine="709"/>
        <w:jc w:val="both"/>
        <w:rPr>
          <w:sz w:val="16"/>
          <w:szCs w:val="16"/>
        </w:rPr>
      </w:pPr>
      <w:r w:rsidRPr="00E95A41">
        <w:rPr>
          <w:sz w:val="16"/>
          <w:szCs w:val="16"/>
        </w:rPr>
        <w:t xml:space="preserve">1. </w:t>
      </w:r>
      <w:r w:rsidR="008F7991" w:rsidRPr="00E95A41">
        <w:rPr>
          <w:sz w:val="16"/>
          <w:szCs w:val="16"/>
        </w:rPr>
        <w:t>Передвигаться, каждые 3-5 секунд производя выстрелы в направлении противника</w:t>
      </w:r>
      <w:r w:rsidR="00266522" w:rsidRPr="00E95A41">
        <w:rPr>
          <w:sz w:val="16"/>
          <w:szCs w:val="16"/>
        </w:rPr>
        <w:t xml:space="preserve"> (</w:t>
      </w:r>
      <w:r w:rsidR="008F7991" w:rsidRPr="00E95A41">
        <w:rPr>
          <w:sz w:val="16"/>
          <w:szCs w:val="16"/>
        </w:rPr>
        <w:t xml:space="preserve">если </w:t>
      </w:r>
      <w:r w:rsidR="00266522" w:rsidRPr="00E95A41">
        <w:rPr>
          <w:sz w:val="16"/>
          <w:szCs w:val="16"/>
        </w:rPr>
        <w:t xml:space="preserve">охранник вооружен и </w:t>
      </w:r>
      <w:r w:rsidR="008F7991" w:rsidRPr="00E95A41">
        <w:rPr>
          <w:sz w:val="16"/>
          <w:szCs w:val="16"/>
        </w:rPr>
        <w:t>противник виден охраннику</w:t>
      </w:r>
      <w:r w:rsidR="00266522" w:rsidRPr="00E95A41">
        <w:rPr>
          <w:sz w:val="16"/>
          <w:szCs w:val="16"/>
        </w:rPr>
        <w:t>)</w:t>
      </w:r>
      <w:r w:rsidR="008F7991" w:rsidRPr="00E95A41">
        <w:rPr>
          <w:sz w:val="16"/>
          <w:szCs w:val="16"/>
        </w:rPr>
        <w:t xml:space="preserve">. </w:t>
      </w:r>
    </w:p>
    <w:p w:rsidR="007D290A" w:rsidRPr="00E95A41" w:rsidRDefault="007D290A" w:rsidP="007D290A">
      <w:pPr>
        <w:tabs>
          <w:tab w:val="left" w:pos="993"/>
        </w:tabs>
        <w:autoSpaceDE w:val="0"/>
        <w:ind w:right="-57" w:firstLine="709"/>
        <w:jc w:val="both"/>
        <w:rPr>
          <w:sz w:val="16"/>
          <w:szCs w:val="16"/>
        </w:rPr>
      </w:pPr>
      <w:r w:rsidRPr="00E95A41">
        <w:rPr>
          <w:sz w:val="16"/>
          <w:szCs w:val="16"/>
        </w:rPr>
        <w:t>2.</w:t>
      </w:r>
      <w:r w:rsidR="00266522" w:rsidRPr="00E95A41">
        <w:rPr>
          <w:sz w:val="16"/>
          <w:szCs w:val="16"/>
        </w:rPr>
        <w:t xml:space="preserve"> Передвигаться кратчайшим путем, не меняя направление движения.</w:t>
      </w:r>
    </w:p>
    <w:p w:rsidR="007D290A" w:rsidRPr="00E95A41" w:rsidRDefault="007D290A" w:rsidP="007D290A">
      <w:pPr>
        <w:tabs>
          <w:tab w:val="left" w:pos="1349"/>
        </w:tabs>
        <w:autoSpaceDE w:val="0"/>
        <w:ind w:right="-57" w:firstLine="709"/>
        <w:jc w:val="both"/>
        <w:rPr>
          <w:sz w:val="16"/>
          <w:szCs w:val="16"/>
        </w:rPr>
      </w:pPr>
      <w:r w:rsidRPr="00E95A41">
        <w:rPr>
          <w:sz w:val="16"/>
          <w:szCs w:val="16"/>
        </w:rPr>
        <w:t xml:space="preserve">3. </w:t>
      </w:r>
      <w:r w:rsidR="00266522" w:rsidRPr="00E95A41">
        <w:rPr>
          <w:sz w:val="16"/>
          <w:szCs w:val="16"/>
        </w:rPr>
        <w:t>Передвигаться, каждые 3-5 секунд укрываясь за имеющимися укрытиями; при отсутствии укрытий - к</w:t>
      </w:r>
      <w:r w:rsidR="008F7991" w:rsidRPr="00E95A41">
        <w:rPr>
          <w:sz w:val="16"/>
          <w:szCs w:val="16"/>
        </w:rPr>
        <w:t>аждые 3-5 секунд резко меня</w:t>
      </w:r>
      <w:r w:rsidR="00266522" w:rsidRPr="00E95A41">
        <w:rPr>
          <w:sz w:val="16"/>
          <w:szCs w:val="16"/>
        </w:rPr>
        <w:t>ть</w:t>
      </w:r>
      <w:r w:rsidR="008F7991" w:rsidRPr="00E95A41">
        <w:rPr>
          <w:sz w:val="16"/>
          <w:szCs w:val="16"/>
        </w:rPr>
        <w:t xml:space="preserve"> направление движения</w:t>
      </w:r>
      <w:r w:rsidRPr="00E95A41">
        <w:rPr>
          <w:sz w:val="16"/>
          <w:szCs w:val="16"/>
        </w:rPr>
        <w:t>.</w:t>
      </w:r>
    </w:p>
    <w:p w:rsidR="007D290A" w:rsidRPr="00E95A41" w:rsidRDefault="007D290A" w:rsidP="007D290A">
      <w:pPr>
        <w:tabs>
          <w:tab w:val="left" w:pos="2789"/>
        </w:tabs>
        <w:autoSpaceDE w:val="0"/>
        <w:ind w:right="-57" w:firstLine="709"/>
        <w:jc w:val="both"/>
        <w:rPr>
          <w:i/>
          <w:iCs/>
          <w:sz w:val="16"/>
          <w:szCs w:val="16"/>
        </w:rPr>
      </w:pPr>
      <w:r w:rsidRPr="00E95A41">
        <w:rPr>
          <w:i/>
          <w:iCs/>
          <w:sz w:val="16"/>
          <w:szCs w:val="16"/>
        </w:rPr>
        <w:t>2</w:t>
      </w:r>
    </w:p>
    <w:p w:rsidR="007D290A" w:rsidRPr="00E95A41" w:rsidRDefault="007D290A" w:rsidP="007D290A">
      <w:pPr>
        <w:tabs>
          <w:tab w:val="left" w:pos="1551"/>
        </w:tabs>
        <w:autoSpaceDE w:val="0"/>
        <w:ind w:right="-57" w:firstLine="709"/>
        <w:jc w:val="both"/>
        <w:rPr>
          <w:i/>
          <w:iCs/>
          <w:sz w:val="16"/>
          <w:szCs w:val="16"/>
        </w:rPr>
      </w:pPr>
    </w:p>
    <w:p w:rsidR="007D290A" w:rsidRPr="00E95A41" w:rsidRDefault="007D290A" w:rsidP="007D290A">
      <w:pPr>
        <w:pStyle w:val="211"/>
        <w:spacing w:before="0" w:line="240" w:lineRule="auto"/>
        <w:ind w:right="-57" w:firstLine="709"/>
        <w:rPr>
          <w:rFonts w:ascii="Times New Roman" w:hAnsi="Times New Roman"/>
          <w:sz w:val="16"/>
          <w:szCs w:val="16"/>
        </w:rPr>
      </w:pPr>
      <w:r w:rsidRPr="00E95A41">
        <w:rPr>
          <w:rFonts w:ascii="Times New Roman" w:hAnsi="Times New Roman"/>
          <w:bCs w:val="0"/>
          <w:sz w:val="16"/>
          <w:szCs w:val="16"/>
        </w:rPr>
        <w:t>124.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E95A41">
        <w:rPr>
          <w:rFonts w:ascii="Times New Roman" w:hAnsi="Times New Roman"/>
          <w:sz w:val="16"/>
          <w:szCs w:val="16"/>
        </w:rPr>
        <w:t xml:space="preserve"> (6 разряд)</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Переместиться за дерево и отслеживать действия противника.</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Переместиться к каменному зданию и занять удобную позицию.</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Переместиться за пригорок и отслеживать действия противника.</w:t>
      </w:r>
    </w:p>
    <w:p w:rsidR="007D290A" w:rsidRPr="00E95A41" w:rsidRDefault="007D290A" w:rsidP="007D290A">
      <w:pPr>
        <w:tabs>
          <w:tab w:val="left" w:pos="5128"/>
        </w:tabs>
        <w:autoSpaceDE w:val="0"/>
        <w:ind w:right="-57" w:firstLine="709"/>
        <w:jc w:val="both"/>
        <w:rPr>
          <w:i/>
          <w:sz w:val="16"/>
          <w:szCs w:val="16"/>
        </w:rPr>
      </w:pPr>
      <w:r w:rsidRPr="00E95A41">
        <w:rPr>
          <w:i/>
          <w:sz w:val="16"/>
          <w:szCs w:val="16"/>
        </w:rPr>
        <w:t>3</w:t>
      </w:r>
    </w:p>
    <w:p w:rsidR="007D290A" w:rsidRPr="00E95A41" w:rsidRDefault="007D290A" w:rsidP="007D290A">
      <w:pPr>
        <w:tabs>
          <w:tab w:val="left" w:pos="3900"/>
        </w:tabs>
        <w:autoSpaceDE w:val="0"/>
        <w:ind w:right="-57" w:firstLine="709"/>
        <w:jc w:val="both"/>
        <w:rPr>
          <w:sz w:val="16"/>
          <w:szCs w:val="16"/>
        </w:rPr>
      </w:pPr>
    </w:p>
    <w:p w:rsidR="007D290A" w:rsidRPr="00E95A41" w:rsidRDefault="007D290A" w:rsidP="007D290A">
      <w:pPr>
        <w:pStyle w:val="211"/>
        <w:tabs>
          <w:tab w:val="left" w:pos="993"/>
        </w:tabs>
        <w:spacing w:before="0" w:line="240" w:lineRule="auto"/>
        <w:ind w:right="-57" w:firstLine="709"/>
        <w:rPr>
          <w:rFonts w:ascii="Times New Roman" w:hAnsi="Times New Roman"/>
          <w:sz w:val="16"/>
          <w:szCs w:val="16"/>
        </w:rPr>
      </w:pPr>
      <w:r w:rsidRPr="00E95A41">
        <w:rPr>
          <w:rFonts w:ascii="Times New Roman" w:hAnsi="Times New Roman"/>
          <w:bCs w:val="0"/>
          <w:sz w:val="16"/>
          <w:szCs w:val="16"/>
        </w:rPr>
        <w:t>125.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E95A41">
        <w:rPr>
          <w:rFonts w:ascii="Times New Roman" w:hAnsi="Times New Roman"/>
          <w:sz w:val="16"/>
          <w:szCs w:val="16"/>
        </w:rPr>
        <w:t xml:space="preserve"> (6 разряд)</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Заградительный.</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Направляющий.</w:t>
      </w:r>
    </w:p>
    <w:p w:rsidR="007D290A" w:rsidRPr="00E95A41" w:rsidRDefault="007D290A" w:rsidP="007D290A">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«На поражение».</w:t>
      </w:r>
    </w:p>
    <w:p w:rsidR="007D290A" w:rsidRPr="00E95A41" w:rsidRDefault="007D290A" w:rsidP="007D290A">
      <w:pPr>
        <w:autoSpaceDE w:val="0"/>
        <w:ind w:right="-57" w:firstLine="709"/>
        <w:jc w:val="both"/>
        <w:rPr>
          <w:i/>
          <w:iCs/>
          <w:sz w:val="16"/>
          <w:szCs w:val="16"/>
        </w:rPr>
      </w:pPr>
      <w:r w:rsidRPr="00E95A41">
        <w:rPr>
          <w:i/>
          <w:iCs/>
          <w:sz w:val="16"/>
          <w:szCs w:val="16"/>
        </w:rPr>
        <w:t>3</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7D290A"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126</w:t>
      </w:r>
      <w:r w:rsidR="00DC5968" w:rsidRPr="00E95A41">
        <w:rPr>
          <w:rFonts w:ascii="Times New Roman" w:hAnsi="Times New Roman"/>
          <w:sz w:val="16"/>
          <w:szCs w:val="16"/>
        </w:rPr>
        <w:t>. Какая из приводимых ниже классификаций наиболее широко охватывает возможные виды охраняемых объектов?</w:t>
      </w:r>
    </w:p>
    <w:p w:rsidR="00DC5968" w:rsidRPr="00E95A41" w:rsidRDefault="00DC5968" w:rsidP="00DC5968">
      <w:pPr>
        <w:pStyle w:val="211"/>
        <w:tabs>
          <w:tab w:val="left" w:pos="993"/>
        </w:tabs>
        <w:spacing w:before="0" w:line="240" w:lineRule="auto"/>
        <w:ind w:right="-57" w:firstLine="720"/>
        <w:rPr>
          <w:rFonts w:ascii="Times New Roman" w:hAnsi="Times New Roman"/>
          <w:b w:val="0"/>
          <w:bCs w:val="0"/>
          <w:sz w:val="16"/>
          <w:szCs w:val="16"/>
        </w:rPr>
      </w:pPr>
      <w:r w:rsidRPr="00E95A41">
        <w:rPr>
          <w:rFonts w:ascii="Times New Roman" w:hAnsi="Times New Roman"/>
          <w:b w:val="0"/>
          <w:bCs w:val="0"/>
          <w:sz w:val="16"/>
          <w:szCs w:val="16"/>
        </w:rPr>
        <w:t xml:space="preserve">1. Охраняемые объекты делятся на наземные и подземные. </w:t>
      </w:r>
    </w:p>
    <w:p w:rsidR="00DC5968" w:rsidRPr="00E95A41" w:rsidRDefault="00DC5968" w:rsidP="00DC5968">
      <w:pPr>
        <w:pStyle w:val="211"/>
        <w:tabs>
          <w:tab w:val="left" w:pos="993"/>
        </w:tabs>
        <w:spacing w:before="0" w:line="240" w:lineRule="auto"/>
        <w:ind w:right="-57" w:firstLine="720"/>
        <w:rPr>
          <w:rFonts w:ascii="Times New Roman" w:hAnsi="Times New Roman"/>
          <w:b w:val="0"/>
          <w:bCs w:val="0"/>
          <w:sz w:val="16"/>
          <w:szCs w:val="16"/>
        </w:rPr>
      </w:pPr>
      <w:r w:rsidRPr="00E95A41">
        <w:rPr>
          <w:rFonts w:ascii="Times New Roman" w:hAnsi="Times New Roman"/>
          <w:b w:val="0"/>
          <w:bCs w:val="0"/>
          <w:sz w:val="16"/>
          <w:szCs w:val="16"/>
        </w:rPr>
        <w:t>2. Охраняемые объекты делятся на стационарные и подвижные.</w:t>
      </w:r>
    </w:p>
    <w:p w:rsidR="00DC5968" w:rsidRPr="00E95A41" w:rsidRDefault="00DC5968" w:rsidP="00DC5968">
      <w:pPr>
        <w:pStyle w:val="211"/>
        <w:tabs>
          <w:tab w:val="left" w:pos="993"/>
        </w:tabs>
        <w:spacing w:before="0" w:line="240" w:lineRule="auto"/>
        <w:ind w:right="-57" w:firstLine="720"/>
        <w:rPr>
          <w:rFonts w:ascii="Times New Roman" w:hAnsi="Times New Roman"/>
          <w:b w:val="0"/>
          <w:bCs w:val="0"/>
          <w:sz w:val="16"/>
          <w:szCs w:val="16"/>
        </w:rPr>
      </w:pPr>
      <w:r w:rsidRPr="00E95A41">
        <w:rPr>
          <w:rFonts w:ascii="Times New Roman" w:hAnsi="Times New Roman"/>
          <w:b w:val="0"/>
          <w:bCs w:val="0"/>
          <w:sz w:val="16"/>
          <w:szCs w:val="16"/>
        </w:rPr>
        <w:t>3. Охраняемые объекты делятся на складские и производственные.</w:t>
      </w:r>
    </w:p>
    <w:p w:rsidR="00DC5968" w:rsidRPr="00E95A41" w:rsidRDefault="00DC5968" w:rsidP="00DC5968">
      <w:pPr>
        <w:pStyle w:val="211"/>
        <w:tabs>
          <w:tab w:val="left" w:pos="993"/>
        </w:tabs>
        <w:spacing w:before="0" w:line="240" w:lineRule="auto"/>
        <w:ind w:right="-57" w:firstLine="709"/>
        <w:rPr>
          <w:rFonts w:ascii="Times New Roman" w:hAnsi="Times New Roman"/>
          <w:b w:val="0"/>
          <w:bCs w:val="0"/>
          <w:i/>
          <w:iCs/>
          <w:sz w:val="16"/>
          <w:szCs w:val="16"/>
        </w:rPr>
      </w:pPr>
      <w:r w:rsidRPr="00E95A41">
        <w:rPr>
          <w:rFonts w:ascii="Times New Roman" w:hAnsi="Times New Roman"/>
          <w:b w:val="0"/>
          <w:bCs w:val="0"/>
          <w:i/>
          <w:iCs/>
          <w:sz w:val="16"/>
          <w:szCs w:val="16"/>
        </w:rPr>
        <w:t>2</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p>
    <w:p w:rsidR="00DC5968" w:rsidRPr="00E95A41" w:rsidRDefault="007D290A" w:rsidP="00DC5968">
      <w:pPr>
        <w:pStyle w:val="211"/>
        <w:spacing w:before="0" w:line="240" w:lineRule="auto"/>
        <w:ind w:right="-57" w:firstLine="709"/>
        <w:rPr>
          <w:rFonts w:ascii="Times New Roman" w:hAnsi="Times New Roman"/>
          <w:b w:val="0"/>
          <w:bCs w:val="0"/>
          <w:i/>
          <w:iCs/>
          <w:sz w:val="16"/>
          <w:szCs w:val="16"/>
        </w:rPr>
      </w:pPr>
      <w:r w:rsidRPr="00E95A41">
        <w:rPr>
          <w:rFonts w:ascii="Times New Roman" w:hAnsi="Times New Roman"/>
          <w:sz w:val="16"/>
          <w:szCs w:val="16"/>
        </w:rPr>
        <w:t>127</w:t>
      </w:r>
      <w:r w:rsidR="00DC5968" w:rsidRPr="00E95A41">
        <w:rPr>
          <w:rFonts w:ascii="Times New Roman" w:hAnsi="Times New Roman"/>
          <w:sz w:val="16"/>
          <w:szCs w:val="16"/>
        </w:rPr>
        <w:t>. На охраняемом объекте транспортной инфраструктуры неизвестные лица, ссылаясь на производственную либо служебную необходимость, пыта</w:t>
      </w:r>
      <w:r w:rsidR="007B0E92" w:rsidRPr="00E95A41">
        <w:rPr>
          <w:rFonts w:ascii="Times New Roman" w:hAnsi="Times New Roman"/>
          <w:sz w:val="16"/>
          <w:szCs w:val="16"/>
        </w:rPr>
        <w:t xml:space="preserve">ются получить доступ к местам, </w:t>
      </w:r>
      <w:r w:rsidR="00DC5968" w:rsidRPr="00E95A41">
        <w:rPr>
          <w:rFonts w:ascii="Times New Roman" w:hAnsi="Times New Roman"/>
          <w:sz w:val="16"/>
          <w:szCs w:val="16"/>
        </w:rPr>
        <w:t>пригодным для скрытой закладки взрывного устройства (технические полости помещений, электрощиты, досмотровые рентгеновские установки, рамки металлодетекторов, платежные терминалы и т.п.). Какие действия охранника позволяют наиболее надежно предотвратить возможный террористический акт?</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rsidR="00DC5968" w:rsidRPr="00E95A41" w:rsidRDefault="00DC5968"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 </w:t>
      </w:r>
    </w:p>
    <w:p w:rsidR="00DC5968" w:rsidRPr="00E95A41" w:rsidRDefault="00DC5968" w:rsidP="00DC5968">
      <w:pPr>
        <w:pStyle w:val="211"/>
        <w:spacing w:before="0" w:line="240" w:lineRule="auto"/>
        <w:ind w:right="-57" w:firstLine="709"/>
        <w:rPr>
          <w:rFonts w:ascii="Times New Roman" w:hAnsi="Times New Roman"/>
          <w:b w:val="0"/>
          <w:bCs w:val="0"/>
          <w:i/>
          <w:iCs/>
          <w:sz w:val="16"/>
          <w:szCs w:val="16"/>
        </w:rPr>
      </w:pPr>
      <w:r w:rsidRPr="00E95A41">
        <w:rPr>
          <w:rFonts w:ascii="Times New Roman" w:hAnsi="Times New Roman"/>
          <w:b w:val="0"/>
          <w:bCs w:val="0"/>
          <w:i/>
          <w:iCs/>
          <w:sz w:val="16"/>
          <w:szCs w:val="16"/>
        </w:rPr>
        <w:t>3</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12</w:t>
      </w:r>
      <w:r w:rsidR="007D290A" w:rsidRPr="00E95A41">
        <w:rPr>
          <w:rFonts w:ascii="Times New Roman" w:hAnsi="Times New Roman"/>
          <w:sz w:val="16"/>
          <w:szCs w:val="16"/>
        </w:rPr>
        <w:t>8</w:t>
      </w:r>
      <w:r w:rsidRPr="00E95A41">
        <w:rPr>
          <w:rFonts w:ascii="Times New Roman" w:hAnsi="Times New Roman"/>
          <w:sz w:val="16"/>
          <w:szCs w:val="16"/>
        </w:rPr>
        <w:t>. Какой способ оптимален для информирования посетителей о правилах пропускного режима, установленных на охраняемом объекте:</w:t>
      </w:r>
    </w:p>
    <w:p w:rsidR="00DC5968" w:rsidRPr="00E95A41" w:rsidRDefault="00DC5968" w:rsidP="00DC5968">
      <w:pPr>
        <w:pStyle w:val="211"/>
        <w:tabs>
          <w:tab w:val="left" w:pos="851"/>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Размещение информации об установленных заказчиком правилах перед входом на охраняемую территорию.</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Устное разъяснение со стороны охранника.</w:t>
      </w:r>
    </w:p>
    <w:p w:rsidR="00DC5968" w:rsidRPr="00E95A41" w:rsidRDefault="00A0127E"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3. Ознакомление посетителей с </w:t>
      </w:r>
      <w:r w:rsidR="00DC5968" w:rsidRPr="00E95A41">
        <w:rPr>
          <w:rFonts w:ascii="Times New Roman" w:hAnsi="Times New Roman"/>
          <w:b w:val="0"/>
          <w:sz w:val="16"/>
          <w:szCs w:val="16"/>
        </w:rPr>
        <w:t>текстом инструкции по охране объекта.</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p>
    <w:p w:rsidR="00DC5968" w:rsidRPr="00E95A41" w:rsidRDefault="00DC5968" w:rsidP="00DC5968">
      <w:pPr>
        <w:pStyle w:val="211"/>
        <w:spacing w:before="0" w:line="240" w:lineRule="auto"/>
        <w:ind w:right="-57" w:firstLine="709"/>
        <w:rPr>
          <w:rFonts w:ascii="Times New Roman" w:hAnsi="Times New Roman"/>
          <w:bCs w:val="0"/>
          <w:sz w:val="16"/>
          <w:szCs w:val="16"/>
        </w:rPr>
      </w:pPr>
      <w:r w:rsidRPr="00E95A41">
        <w:rPr>
          <w:rFonts w:ascii="Times New Roman" w:hAnsi="Times New Roman"/>
          <w:bCs w:val="0"/>
          <w:sz w:val="16"/>
          <w:szCs w:val="16"/>
        </w:rPr>
        <w:t>12</w:t>
      </w:r>
      <w:r w:rsidR="007D290A" w:rsidRPr="00E95A41">
        <w:rPr>
          <w:rFonts w:ascii="Times New Roman" w:hAnsi="Times New Roman"/>
          <w:bCs w:val="0"/>
          <w:sz w:val="16"/>
          <w:szCs w:val="16"/>
        </w:rPr>
        <w:t>9</w:t>
      </w:r>
      <w:r w:rsidRPr="00E95A41">
        <w:rPr>
          <w:rFonts w:ascii="Times New Roman" w:hAnsi="Times New Roman"/>
          <w:bCs w:val="0"/>
          <w:sz w:val="16"/>
          <w:szCs w:val="16"/>
        </w:rPr>
        <w:t>. Первоначальные действия охранника при обнаружении предмета с признаками взрывного устройства:</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Зафиксировать время обнаружения, принять меры к ограждению и охране подходов к опасной зоне, проинформировать правоохранительные органы.</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lastRenderedPageBreak/>
        <w:t>2. Осмотреть подозрительный предмет и перенести его в безопасное место, проинформировать правоохранительные органы.</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Действовать по указанию администрации охраняемого объекта.</w:t>
      </w:r>
    </w:p>
    <w:p w:rsidR="00DC5968" w:rsidRPr="00E95A41" w:rsidRDefault="00DC5968" w:rsidP="00DC5968">
      <w:pPr>
        <w:pStyle w:val="211"/>
        <w:spacing w:before="0" w:line="240" w:lineRule="auto"/>
        <w:ind w:right="-57" w:firstLine="709"/>
        <w:rPr>
          <w:rFonts w:ascii="Times New Roman" w:hAnsi="Times New Roman"/>
          <w:b w:val="0"/>
          <w:bCs w:val="0"/>
          <w:i/>
          <w:iCs/>
          <w:sz w:val="16"/>
          <w:szCs w:val="16"/>
        </w:rPr>
      </w:pPr>
      <w:r w:rsidRPr="00E95A41">
        <w:rPr>
          <w:rFonts w:ascii="Times New Roman" w:hAnsi="Times New Roman"/>
          <w:b w:val="0"/>
          <w:bCs w:val="0"/>
          <w:i/>
          <w:iCs/>
          <w:sz w:val="16"/>
          <w:szCs w:val="16"/>
        </w:rPr>
        <w:t>1</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bCs w:val="0"/>
          <w:sz w:val="16"/>
          <w:szCs w:val="16"/>
        </w:rPr>
        <w:t>1</w:t>
      </w:r>
      <w:r w:rsidR="007D290A" w:rsidRPr="00E95A41">
        <w:rPr>
          <w:rFonts w:ascii="Times New Roman" w:hAnsi="Times New Roman"/>
          <w:bCs w:val="0"/>
          <w:sz w:val="16"/>
          <w:szCs w:val="16"/>
        </w:rPr>
        <w:t>30</w:t>
      </w:r>
      <w:r w:rsidRPr="00E95A41">
        <w:rPr>
          <w:rFonts w:ascii="Times New Roman" w:hAnsi="Times New Roman"/>
          <w:bCs w:val="0"/>
          <w:sz w:val="16"/>
          <w:szCs w:val="16"/>
        </w:rPr>
        <w:t>. Первоначальные действия охранника в случае срабатывания взрывного устройства на охраняемом объекте</w:t>
      </w:r>
      <w:r w:rsidRPr="00E95A41">
        <w:rPr>
          <w:rFonts w:ascii="Times New Roman" w:hAnsi="Times New Roman"/>
          <w:sz w:val="16"/>
          <w:szCs w:val="16"/>
        </w:rPr>
        <w:t>:</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rsidR="00DC5968" w:rsidRPr="00E95A41" w:rsidRDefault="00DC5968" w:rsidP="00DC5968">
      <w:pPr>
        <w:pStyle w:val="211"/>
        <w:tabs>
          <w:tab w:val="left" w:pos="851"/>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rsidR="00DC5968" w:rsidRPr="00E95A41" w:rsidRDefault="00DC5968" w:rsidP="00DC5968">
      <w:pPr>
        <w:pStyle w:val="211"/>
        <w:spacing w:before="0" w:line="240" w:lineRule="auto"/>
        <w:ind w:right="-57" w:firstLine="709"/>
        <w:rPr>
          <w:rFonts w:ascii="Times New Roman" w:hAnsi="Times New Roman"/>
          <w:b w:val="0"/>
          <w:bCs w:val="0"/>
          <w:i/>
          <w:iCs/>
          <w:sz w:val="16"/>
          <w:szCs w:val="16"/>
        </w:rPr>
      </w:pPr>
      <w:r w:rsidRPr="00E95A41">
        <w:rPr>
          <w:rFonts w:ascii="Times New Roman" w:hAnsi="Times New Roman"/>
          <w:b w:val="0"/>
          <w:bCs w:val="0"/>
          <w:i/>
          <w:iCs/>
          <w:sz w:val="16"/>
          <w:szCs w:val="16"/>
        </w:rPr>
        <w:t>2</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31</w:t>
      </w:r>
      <w:r w:rsidRPr="00E95A41">
        <w:rPr>
          <w:rFonts w:ascii="Times New Roman" w:hAnsi="Times New Roman"/>
          <w:sz w:val="16"/>
          <w:szCs w:val="16"/>
        </w:rPr>
        <w:t>. На охраняемый объект пытаются пройти лица, представившиеся работниками вневедомственной охраны органов внутренних дел, прибывшими на сработку сигнализации. Охранник должен:</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Незамедлительно пропустить прибывших на объект.</w:t>
      </w:r>
    </w:p>
    <w:p w:rsidR="00DC5968" w:rsidRPr="00E95A41" w:rsidRDefault="00DC5968"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w:t>
      </w:r>
      <w:r w:rsidRPr="00E95A41">
        <w:rPr>
          <w:rFonts w:ascii="Times New Roman" w:hAnsi="Times New Roman"/>
          <w:b w:val="0"/>
          <w:sz w:val="16"/>
          <w:szCs w:val="16"/>
        </w:rPr>
        <w:tab/>
        <w:t>Не допускать прибывших на территорию объекта без распоряжения администрации объекта.</w:t>
      </w:r>
    </w:p>
    <w:p w:rsidR="00DC5968" w:rsidRPr="00E95A41" w:rsidRDefault="00DC5968"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w:t>
      </w:r>
      <w:r w:rsidRPr="00E95A41">
        <w:rPr>
          <w:rFonts w:ascii="Times New Roman" w:hAnsi="Times New Roman"/>
          <w:b w:val="0"/>
          <w:sz w:val="16"/>
          <w:szCs w:val="16"/>
        </w:rPr>
        <w:tab/>
        <w:t>Пропустить прибывших на объект после пр</w:t>
      </w:r>
      <w:r w:rsidR="007B0E92" w:rsidRPr="00E95A41">
        <w:rPr>
          <w:rFonts w:ascii="Times New Roman" w:hAnsi="Times New Roman"/>
          <w:b w:val="0"/>
          <w:sz w:val="16"/>
          <w:szCs w:val="16"/>
        </w:rPr>
        <w:t xml:space="preserve">оверочного звонка дежурному по подразделению </w:t>
      </w:r>
      <w:r w:rsidRPr="00E95A41">
        <w:rPr>
          <w:rFonts w:ascii="Times New Roman" w:hAnsi="Times New Roman"/>
          <w:b w:val="0"/>
          <w:sz w:val="16"/>
          <w:szCs w:val="16"/>
        </w:rPr>
        <w:t>вневедомственной охраны.</w:t>
      </w:r>
    </w:p>
    <w:p w:rsidR="00DC5968" w:rsidRPr="00E95A41" w:rsidRDefault="00DC5968" w:rsidP="00DC5968">
      <w:pPr>
        <w:ind w:right="-57" w:firstLine="709"/>
        <w:jc w:val="both"/>
        <w:rPr>
          <w:i/>
          <w:iCs/>
          <w:sz w:val="16"/>
          <w:szCs w:val="16"/>
        </w:rPr>
      </w:pPr>
      <w:r w:rsidRPr="00E95A41">
        <w:rPr>
          <w:i/>
          <w:iCs/>
          <w:sz w:val="16"/>
          <w:szCs w:val="16"/>
        </w:rPr>
        <w:t>3</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32</w:t>
      </w:r>
      <w:r w:rsidRPr="00E95A41">
        <w:rPr>
          <w:rFonts w:ascii="Times New Roman" w:hAnsi="Times New Roman"/>
          <w:sz w:val="16"/>
          <w:szCs w:val="16"/>
        </w:rPr>
        <w:t>.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rsidR="00DC5968" w:rsidRPr="00E95A41" w:rsidRDefault="00DC5968"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w:t>
      </w:r>
      <w:r w:rsidRPr="00E95A41">
        <w:rPr>
          <w:rFonts w:ascii="Times New Roman" w:hAnsi="Times New Roman"/>
          <w:b w:val="0"/>
          <w:sz w:val="16"/>
          <w:szCs w:val="16"/>
        </w:rPr>
        <w:tab/>
        <w:t xml:space="preserve">Предварительный осмотр подходов к объекту, подъезд автомобиля для перевозки денежных средств </w:t>
      </w:r>
      <w:r w:rsidR="007B0E92" w:rsidRPr="00E95A41">
        <w:rPr>
          <w:rFonts w:ascii="Times New Roman" w:hAnsi="Times New Roman"/>
          <w:b w:val="0"/>
          <w:sz w:val="16"/>
          <w:szCs w:val="16"/>
        </w:rPr>
        <w:t xml:space="preserve">на минимальное расстояние, </w:t>
      </w:r>
      <w:r w:rsidRPr="00E95A41">
        <w:rPr>
          <w:rFonts w:ascii="Times New Roman" w:hAnsi="Times New Roman"/>
          <w:b w:val="0"/>
          <w:sz w:val="16"/>
          <w:szCs w:val="16"/>
        </w:rPr>
        <w:t>взаимная страховка сотрудников охраны.</w:t>
      </w:r>
    </w:p>
    <w:p w:rsidR="00DC5968" w:rsidRPr="00E95A41" w:rsidRDefault="007B0E92"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2. </w:t>
      </w:r>
      <w:r w:rsidRPr="00E95A41">
        <w:rPr>
          <w:rFonts w:ascii="Times New Roman" w:hAnsi="Times New Roman"/>
          <w:b w:val="0"/>
          <w:sz w:val="16"/>
          <w:szCs w:val="16"/>
        </w:rPr>
        <w:tab/>
        <w:t xml:space="preserve">Наличие у охранников </w:t>
      </w:r>
      <w:r w:rsidR="00DC5968" w:rsidRPr="00E95A41">
        <w:rPr>
          <w:rFonts w:ascii="Times New Roman" w:hAnsi="Times New Roman"/>
          <w:b w:val="0"/>
          <w:sz w:val="16"/>
          <w:szCs w:val="16"/>
        </w:rPr>
        <w:t xml:space="preserve">служебного огнестрельного оружия и средств бронезащиты. </w:t>
      </w:r>
    </w:p>
    <w:p w:rsidR="00DC5968" w:rsidRPr="00E95A41" w:rsidRDefault="00DC5968" w:rsidP="00DC5968">
      <w:pPr>
        <w:pStyle w:val="211"/>
        <w:tabs>
          <w:tab w:val="left" w:pos="993"/>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3. </w:t>
      </w:r>
      <w:r w:rsidRPr="00E95A41">
        <w:rPr>
          <w:rFonts w:ascii="Times New Roman" w:hAnsi="Times New Roman"/>
          <w:b w:val="0"/>
          <w:sz w:val="16"/>
          <w:szCs w:val="16"/>
        </w:rPr>
        <w:tab/>
        <w:t xml:space="preserve">Проведение постоянных занятий с сотрудниками охраны по огневой и физической подготовке. </w:t>
      </w:r>
    </w:p>
    <w:p w:rsidR="00DC5968" w:rsidRPr="00E95A41" w:rsidRDefault="00DC5968" w:rsidP="00DC5968">
      <w:pPr>
        <w:ind w:right="-57" w:firstLine="709"/>
        <w:jc w:val="both"/>
        <w:rPr>
          <w:i/>
          <w:iCs/>
          <w:sz w:val="16"/>
          <w:szCs w:val="16"/>
        </w:rPr>
      </w:pPr>
      <w:r w:rsidRPr="00E95A41">
        <w:rPr>
          <w:i/>
          <w:iCs/>
          <w:sz w:val="16"/>
          <w:szCs w:val="16"/>
        </w:rPr>
        <w:t>1</w:t>
      </w:r>
    </w:p>
    <w:p w:rsidR="00DC5968" w:rsidRPr="00E95A41" w:rsidRDefault="00DC5968" w:rsidP="00DC5968">
      <w:pPr>
        <w:pStyle w:val="211"/>
        <w:spacing w:before="0" w:line="240" w:lineRule="auto"/>
        <w:ind w:right="-57" w:firstLine="0"/>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33</w:t>
      </w:r>
      <w:r w:rsidRPr="00E95A41">
        <w:rPr>
          <w:rFonts w:ascii="Times New Roman" w:hAnsi="Times New Roman"/>
          <w:sz w:val="16"/>
          <w:szCs w:val="16"/>
        </w:rPr>
        <w:t>. Оптимальными действиями охранника по прекращению агрессии толпы в отношении объекта охраны являются:</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Вступление сотрудников охраны в физическое противоборство с толпой.</w:t>
      </w:r>
    </w:p>
    <w:p w:rsidR="00DC5968" w:rsidRPr="00E95A41" w:rsidRDefault="00DC5968" w:rsidP="00DC5968">
      <w:pPr>
        <w:pStyle w:val="211"/>
        <w:tabs>
          <w:tab w:val="left" w:pos="851"/>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Переключение внимания толпы; выделение в толпе лидеров и переговоры с ними с целью снижения агрессии.</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Применение специальных средств или оружия на поражение.</w:t>
      </w:r>
    </w:p>
    <w:p w:rsidR="00DC5968" w:rsidRPr="00E95A41" w:rsidRDefault="00DC5968" w:rsidP="00DC5968">
      <w:pPr>
        <w:ind w:right="-57" w:firstLine="709"/>
        <w:jc w:val="both"/>
        <w:rPr>
          <w:i/>
          <w:iCs/>
          <w:sz w:val="16"/>
          <w:szCs w:val="16"/>
        </w:rPr>
      </w:pPr>
      <w:r w:rsidRPr="00E95A41">
        <w:rPr>
          <w:i/>
          <w:iCs/>
          <w:sz w:val="16"/>
          <w:szCs w:val="16"/>
        </w:rPr>
        <w:t>2</w:t>
      </w:r>
    </w:p>
    <w:p w:rsidR="00DC5968" w:rsidRPr="00E95A41" w:rsidRDefault="00DC5968" w:rsidP="00DC5968">
      <w:pPr>
        <w:ind w:right="-57" w:firstLine="709"/>
        <w:jc w:val="both"/>
        <w:rPr>
          <w:i/>
          <w:iCs/>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w:t>
      </w:r>
      <w:r w:rsidR="007D290A" w:rsidRPr="00E95A41">
        <w:rPr>
          <w:rFonts w:ascii="Times New Roman" w:hAnsi="Times New Roman"/>
          <w:sz w:val="16"/>
          <w:szCs w:val="16"/>
        </w:rPr>
        <w:t>4</w:t>
      </w:r>
      <w:r w:rsidRPr="00E95A41">
        <w:rPr>
          <w:rFonts w:ascii="Times New Roman" w:hAnsi="Times New Roman"/>
          <w:sz w:val="16"/>
          <w:szCs w:val="16"/>
        </w:rPr>
        <w:t>. Процедура заступления охранника на пост по охране стационарного объекта начинается:</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1. С внесения записи в журнал приема-сдачи дежурств.</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2. С доклада администрации охраняемого объекта о заступлении на дежурство.</w:t>
      </w:r>
    </w:p>
    <w:p w:rsidR="00DC5968" w:rsidRPr="00E95A41" w:rsidRDefault="00DC5968" w:rsidP="00DC5968">
      <w:pPr>
        <w:ind w:right="-57" w:firstLine="709"/>
        <w:jc w:val="both"/>
        <w:rPr>
          <w:sz w:val="16"/>
          <w:szCs w:val="16"/>
        </w:rPr>
      </w:pPr>
      <w:r w:rsidRPr="00E95A41">
        <w:rPr>
          <w:sz w:val="16"/>
          <w:szCs w:val="16"/>
        </w:rPr>
        <w:t>3. С осмотра объекта и прилегающей территории.</w:t>
      </w:r>
    </w:p>
    <w:p w:rsidR="00DC5968" w:rsidRPr="00E95A41" w:rsidRDefault="00DC5968" w:rsidP="00DC5968">
      <w:pPr>
        <w:ind w:right="-57" w:firstLine="709"/>
        <w:jc w:val="both"/>
        <w:rPr>
          <w:i/>
          <w:iCs/>
          <w:sz w:val="16"/>
          <w:szCs w:val="16"/>
        </w:rPr>
      </w:pPr>
      <w:r w:rsidRPr="00E95A41">
        <w:rPr>
          <w:i/>
          <w:iCs/>
          <w:sz w:val="16"/>
          <w:szCs w:val="16"/>
        </w:rPr>
        <w:lastRenderedPageBreak/>
        <w:t>3</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7D290A"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135</w:t>
      </w:r>
      <w:r w:rsidR="00DC5968" w:rsidRPr="00E95A41">
        <w:rPr>
          <w:rFonts w:ascii="Times New Roman" w:hAnsi="Times New Roman"/>
          <w:sz w:val="16"/>
          <w:szCs w:val="16"/>
        </w:rPr>
        <w:t>.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1. Применение охранниками физической силы.</w:t>
      </w:r>
    </w:p>
    <w:p w:rsidR="00DC5968" w:rsidRPr="00E95A41" w:rsidRDefault="00DC5968" w:rsidP="00DC5968">
      <w:pPr>
        <w:pStyle w:val="211"/>
        <w:spacing w:before="0" w:line="240" w:lineRule="auto"/>
        <w:ind w:right="-57" w:firstLine="709"/>
        <w:rPr>
          <w:rFonts w:ascii="Times New Roman" w:hAnsi="Times New Roman"/>
          <w:b w:val="0"/>
          <w:bCs w:val="0"/>
          <w:sz w:val="16"/>
          <w:szCs w:val="16"/>
        </w:rPr>
      </w:pPr>
      <w:r w:rsidRPr="00E95A41">
        <w:rPr>
          <w:rFonts w:ascii="Times New Roman" w:hAnsi="Times New Roman"/>
          <w:b w:val="0"/>
          <w:bCs w:val="0"/>
          <w:sz w:val="16"/>
          <w:szCs w:val="16"/>
        </w:rPr>
        <w:t>2. Применение оружия и специальных средств.</w:t>
      </w:r>
    </w:p>
    <w:p w:rsidR="00DC5968" w:rsidRPr="00E95A41" w:rsidRDefault="00DC5968" w:rsidP="00DC5968">
      <w:pPr>
        <w:ind w:right="-57" w:firstLine="709"/>
        <w:jc w:val="both"/>
        <w:rPr>
          <w:sz w:val="16"/>
          <w:szCs w:val="16"/>
        </w:rPr>
      </w:pPr>
      <w:r w:rsidRPr="00E95A41">
        <w:rPr>
          <w:sz w:val="16"/>
          <w:szCs w:val="16"/>
        </w:rPr>
        <w:t>3. Испол</w:t>
      </w:r>
      <w:r w:rsidR="006E1E57" w:rsidRPr="00E95A41">
        <w:rPr>
          <w:sz w:val="16"/>
          <w:szCs w:val="16"/>
        </w:rPr>
        <w:t xml:space="preserve">ьзование инженерно-технических </w:t>
      </w:r>
      <w:r w:rsidRPr="00E95A41">
        <w:rPr>
          <w:sz w:val="16"/>
          <w:szCs w:val="16"/>
        </w:rPr>
        <w:t>средств.</w:t>
      </w:r>
    </w:p>
    <w:p w:rsidR="00DC5968" w:rsidRPr="00E95A41" w:rsidRDefault="00DC5968" w:rsidP="00DC5968">
      <w:pPr>
        <w:ind w:right="-57" w:firstLine="709"/>
        <w:jc w:val="both"/>
        <w:rPr>
          <w:i/>
          <w:iCs/>
          <w:sz w:val="16"/>
          <w:szCs w:val="16"/>
        </w:rPr>
      </w:pPr>
      <w:r w:rsidRPr="00E95A41">
        <w:rPr>
          <w:i/>
          <w:iCs/>
          <w:sz w:val="16"/>
          <w:szCs w:val="16"/>
        </w:rPr>
        <w:t>3</w:t>
      </w:r>
    </w:p>
    <w:p w:rsidR="00DC5968" w:rsidRPr="00E95A41" w:rsidRDefault="00DC5968" w:rsidP="00DC5968">
      <w:pPr>
        <w:ind w:right="-57" w:firstLine="709"/>
        <w:jc w:val="both"/>
        <w:rPr>
          <w:i/>
          <w:iCs/>
          <w:sz w:val="16"/>
          <w:szCs w:val="16"/>
        </w:rPr>
      </w:pPr>
    </w:p>
    <w:p w:rsidR="00DC5968" w:rsidRPr="00E95A41" w:rsidRDefault="00DC5968" w:rsidP="00DC5968">
      <w:pPr>
        <w:ind w:right="-57" w:firstLine="709"/>
        <w:jc w:val="both"/>
        <w:rPr>
          <w:i/>
          <w:iCs/>
          <w:sz w:val="16"/>
          <w:szCs w:val="16"/>
        </w:rPr>
      </w:pPr>
    </w:p>
    <w:p w:rsidR="00DC5968" w:rsidRPr="00E95A41" w:rsidRDefault="007D290A"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136</w:t>
      </w:r>
      <w:r w:rsidR="00DC5968" w:rsidRPr="00E95A41">
        <w:rPr>
          <w:rFonts w:ascii="Times New Roman" w:hAnsi="Times New Roman"/>
          <w:sz w:val="16"/>
          <w:szCs w:val="16"/>
        </w:rPr>
        <w:t>. Какие признаки, применяемые при составлении словесного портрета, позволяют наиболее быстро и достоверно выделить описываемое лицо в толпе?</w:t>
      </w:r>
    </w:p>
    <w:p w:rsidR="00DC5968" w:rsidRPr="00E95A41" w:rsidRDefault="00DC5968" w:rsidP="00DC5968">
      <w:pPr>
        <w:pStyle w:val="211"/>
        <w:tabs>
          <w:tab w:val="left" w:pos="851"/>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Сопутствующи</w:t>
      </w:r>
      <w:r w:rsidR="00A97004" w:rsidRPr="00E95A41">
        <w:rPr>
          <w:rFonts w:ascii="Times New Roman" w:hAnsi="Times New Roman"/>
          <w:b w:val="0"/>
          <w:sz w:val="16"/>
          <w:szCs w:val="16"/>
        </w:rPr>
        <w:t xml:space="preserve">е элементы и признаки (одежда, украшения, </w:t>
      </w:r>
      <w:r w:rsidRPr="00E95A41">
        <w:rPr>
          <w:rFonts w:ascii="Times New Roman" w:hAnsi="Times New Roman"/>
          <w:b w:val="0"/>
          <w:sz w:val="16"/>
          <w:szCs w:val="16"/>
        </w:rPr>
        <w:t>используемые предметы).</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Анатомические признаки (описание головы, лица, волос, иных частей тела).</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Функциональные признаки (осанка, походка, жестикуляция, мимика, голос и т.п.).</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211"/>
        <w:spacing w:before="0" w:line="240" w:lineRule="auto"/>
        <w:ind w:right="-57" w:firstLine="709"/>
        <w:rPr>
          <w:rFonts w:ascii="Times New Roman" w:hAnsi="Times New Roman"/>
          <w:b w:val="0"/>
          <w:i/>
          <w:sz w:val="16"/>
          <w:szCs w:val="16"/>
        </w:rPr>
      </w:pPr>
    </w:p>
    <w:p w:rsidR="00DC5968" w:rsidRPr="00E95A41" w:rsidRDefault="00A97004"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w:t>
      </w:r>
      <w:r w:rsidR="007D290A" w:rsidRPr="00E95A41">
        <w:rPr>
          <w:rFonts w:ascii="Times New Roman" w:hAnsi="Times New Roman"/>
          <w:sz w:val="16"/>
          <w:szCs w:val="16"/>
        </w:rPr>
        <w:t>7</w:t>
      </w:r>
      <w:r w:rsidRPr="00E95A41">
        <w:rPr>
          <w:rFonts w:ascii="Times New Roman" w:hAnsi="Times New Roman"/>
          <w:sz w:val="16"/>
          <w:szCs w:val="16"/>
        </w:rPr>
        <w:t xml:space="preserve">. На что обращается </w:t>
      </w:r>
      <w:r w:rsidR="00DC5968" w:rsidRPr="00E95A41">
        <w:rPr>
          <w:rFonts w:ascii="Times New Roman" w:hAnsi="Times New Roman"/>
          <w:sz w:val="16"/>
          <w:szCs w:val="16"/>
        </w:rPr>
        <w:t>пр</w:t>
      </w:r>
      <w:r w:rsidRPr="00E95A41">
        <w:rPr>
          <w:rFonts w:ascii="Times New Roman" w:hAnsi="Times New Roman"/>
          <w:sz w:val="16"/>
          <w:szCs w:val="16"/>
        </w:rPr>
        <w:t xml:space="preserve">иоритетное внимание при </w:t>
      </w:r>
      <w:r w:rsidR="00DC5968" w:rsidRPr="00E95A41">
        <w:rPr>
          <w:rFonts w:ascii="Times New Roman" w:hAnsi="Times New Roman"/>
          <w:sz w:val="16"/>
          <w:szCs w:val="16"/>
        </w:rPr>
        <w:t>обеспечении охраны в местах проведения массовых мероприятий?</w:t>
      </w:r>
    </w:p>
    <w:p w:rsidR="00DC5968" w:rsidRPr="00E95A41" w:rsidRDefault="00DC5968" w:rsidP="00DC5968">
      <w:pPr>
        <w:pStyle w:val="211"/>
        <w:tabs>
          <w:tab w:val="left" w:pos="1134"/>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Возможность посягательства на имущество участвующих в мероприятии.</w:t>
      </w:r>
    </w:p>
    <w:p w:rsidR="00DC5968" w:rsidRPr="00E95A41" w:rsidRDefault="00DC5968" w:rsidP="00DC5968">
      <w:pPr>
        <w:pStyle w:val="211"/>
        <w:tabs>
          <w:tab w:val="left" w:pos="851"/>
          <w:tab w:val="left" w:pos="2869"/>
          <w:tab w:val="left" w:pos="3436"/>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Возможность возникновения массовых беспорядков. Признаки террористической угрозы.</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Нарушение правил, установленных организаторами мероприятия (безбилетный проход, нахождение в нетрезвом состоянии и т.п.).</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b w:val="0"/>
          <w:i/>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w:t>
      </w:r>
      <w:r w:rsidR="007D290A" w:rsidRPr="00E95A41">
        <w:rPr>
          <w:rFonts w:ascii="Times New Roman" w:hAnsi="Times New Roman"/>
          <w:sz w:val="16"/>
          <w:szCs w:val="16"/>
        </w:rPr>
        <w:t>8</w:t>
      </w:r>
      <w:r w:rsidRPr="00E95A41">
        <w:rPr>
          <w:rFonts w:ascii="Times New Roman" w:hAnsi="Times New Roman"/>
          <w:sz w:val="16"/>
          <w:szCs w:val="16"/>
        </w:rPr>
        <w:t>.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1. Наличию у посетителей иных документов (помимо требуемых правилами прохода). </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Психологическому состоянию проверяемых.</w:t>
      </w:r>
    </w:p>
    <w:p w:rsidR="00DC5968" w:rsidRPr="00E95A41" w:rsidRDefault="00DC5968" w:rsidP="00DC5968">
      <w:pPr>
        <w:pStyle w:val="211"/>
        <w:tabs>
          <w:tab w:val="left" w:pos="851"/>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Уточнению личных данных посетителей, не связанных с реквизитами просматриваемого документа.</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13</w:t>
      </w:r>
      <w:r w:rsidR="007D290A" w:rsidRPr="00E95A41">
        <w:rPr>
          <w:rFonts w:ascii="Times New Roman" w:hAnsi="Times New Roman"/>
          <w:sz w:val="16"/>
          <w:szCs w:val="16"/>
        </w:rPr>
        <w:t>9</w:t>
      </w:r>
      <w:r w:rsidRPr="00E95A41">
        <w:rPr>
          <w:rFonts w:ascii="Times New Roman" w:hAnsi="Times New Roman"/>
          <w:sz w:val="16"/>
          <w:szCs w:val="16"/>
        </w:rPr>
        <w:t>. Наиболее эффективным способом обеспечения безопасности при просмотре (проверке) документов у посетителей охраняемых объектов является:</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Проведение проверки с передачей документа для просмотра охраной через специальное защищенное окно (мини-шлюз).</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Проведение проверки с приведенным в готовность оружием и специальными средствами.</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40</w:t>
      </w:r>
      <w:r w:rsidRPr="00E95A41">
        <w:rPr>
          <w:rFonts w:ascii="Times New Roman" w:hAnsi="Times New Roman"/>
          <w:sz w:val="16"/>
          <w:szCs w:val="16"/>
        </w:rPr>
        <w:t>. Выделение среди посетителей объектов лиц с нестандартным поведением и их дальнейший контроль является:</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Действием, выходящим за рамки функциональных обязанностей охранников.</w:t>
      </w:r>
    </w:p>
    <w:p w:rsidR="00DC5968" w:rsidRPr="00E95A41" w:rsidRDefault="00DC5968" w:rsidP="00DC5968">
      <w:pPr>
        <w:pStyle w:val="211"/>
        <w:tabs>
          <w:tab w:val="left" w:pos="851"/>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2. Одним из эффективных способов обеспечения антитеррористической защиты и </w:t>
      </w:r>
      <w:r w:rsidRPr="00E95A41">
        <w:rPr>
          <w:rFonts w:ascii="Times New Roman" w:hAnsi="Times New Roman"/>
          <w:b w:val="0"/>
          <w:sz w:val="16"/>
          <w:szCs w:val="16"/>
        </w:rPr>
        <w:lastRenderedPageBreak/>
        <w:t>охраны объектов.</w:t>
      </w:r>
    </w:p>
    <w:p w:rsidR="00DC5968" w:rsidRPr="00E95A41" w:rsidRDefault="00DC5968" w:rsidP="00DC5968">
      <w:pPr>
        <w:pStyle w:val="211"/>
        <w:tabs>
          <w:tab w:val="left" w:pos="851"/>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Тактическим действием, осуществляемым исключительно по специальному поручению Заказчика.</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41</w:t>
      </w:r>
      <w:r w:rsidRPr="00E95A41">
        <w:rPr>
          <w:rFonts w:ascii="Times New Roman" w:hAnsi="Times New Roman"/>
          <w:sz w:val="16"/>
          <w:szCs w:val="16"/>
        </w:rPr>
        <w:t>. Наиболее правильным вариантом действий охранника в случае срабатывании рамки металлодетектора при проходе посетителя на охраняемый объект (если правилами прохода предусмотрено предъявление всех металлических предметов) является:</w:t>
      </w:r>
    </w:p>
    <w:p w:rsidR="00DC5968" w:rsidRPr="00E95A41" w:rsidRDefault="00DC5968" w:rsidP="00DC5968">
      <w:pPr>
        <w:pStyle w:val="211"/>
        <w:tabs>
          <w:tab w:val="left" w:pos="993"/>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Предложение посетителю предъявить все предметы, содержащие металл, а при отказе – проведение принудительного осмотра посетителя.</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Немедленное задержание посетителя для передачи его в органы внутренних дел.</w:t>
      </w:r>
    </w:p>
    <w:p w:rsidR="00DC5968" w:rsidRPr="00E95A41" w:rsidRDefault="00DC5968" w:rsidP="00DC5968">
      <w:pPr>
        <w:pStyle w:val="211"/>
        <w:tabs>
          <w:tab w:val="left" w:pos="993"/>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Предложение посетителю предъявить все предметы, содержащие металл, а при отказе - недопущение его на объект.</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42</w:t>
      </w:r>
      <w:r w:rsidRPr="00E95A41">
        <w:rPr>
          <w:rFonts w:ascii="Times New Roman" w:hAnsi="Times New Roman"/>
          <w:sz w:val="16"/>
          <w:szCs w:val="16"/>
        </w:rPr>
        <w:t>. Какое из перечисленных условий задержания, осуществляемого охранниками, является тактическим:</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Необходимость удержания инициативы в ходе задержания.</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Необходимость незамедлительной передачи задерживаемых в органы внутренних дел.</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Необходимость учета правового иммунитета к задержанию определенных категорий лиц.</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3</w:t>
      </w:r>
      <w:r w:rsidRPr="00E95A41">
        <w:rPr>
          <w:rFonts w:ascii="Times New Roman" w:hAnsi="Times New Roman"/>
          <w:sz w:val="16"/>
          <w:szCs w:val="16"/>
        </w:rPr>
        <w:t>. Дополнительным тактическим действием при задержании, осуществляемом охранниками, может быть:</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Наличие у охраны оружия и специальных средств.</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Подача сигналов свистком, принятых в органах внутренних дел.</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Использование служебных собак.</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4</w:t>
      </w:r>
      <w:r w:rsidRPr="00E95A41">
        <w:rPr>
          <w:rFonts w:ascii="Times New Roman" w:hAnsi="Times New Roman"/>
          <w:sz w:val="16"/>
          <w:szCs w:val="16"/>
        </w:rPr>
        <w:t>.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Записать в журнал дежурного по ПЦН данные о сработке сигнализации, самому выехать на охраняемый объект.</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Оповестить органы внутренних дел, записать в журнал дежурного по ПЦН данные о сработке сигнализации.</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Направить на объект ГБР (группу быстрого реагирования) - дежурную группу охранников, записать в журнал дежурного по ПЦН данные о сработке сигнализации.</w:t>
      </w:r>
    </w:p>
    <w:p w:rsidR="00DC5968" w:rsidRPr="00E95A41" w:rsidRDefault="00DC5968" w:rsidP="00DC5968">
      <w:pPr>
        <w:pStyle w:val="211"/>
        <w:tabs>
          <w:tab w:val="left" w:pos="9420"/>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5</w:t>
      </w:r>
      <w:r w:rsidRPr="00E95A41">
        <w:rPr>
          <w:rFonts w:ascii="Times New Roman" w:hAnsi="Times New Roman"/>
          <w:sz w:val="16"/>
          <w:szCs w:val="16"/>
        </w:rPr>
        <w:t>. Охранники ГБР (группы быстрого реагирования) частного охранного предприятия прибыли на сработку сигнализации на охраняемый имущественный объект.Какой из вариантов оснащения и действий охранников наиболее правилен:</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w:t>
      </w:r>
      <w:r w:rsidRPr="00E95A41">
        <w:rPr>
          <w:rFonts w:ascii="Times New Roman" w:hAnsi="Times New Roman"/>
          <w:b w:val="0"/>
          <w:sz w:val="16"/>
          <w:szCs w:val="16"/>
        </w:rPr>
        <w:lastRenderedPageBreak/>
        <w:t>проверки.</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6</w:t>
      </w:r>
      <w:r w:rsidRPr="00E95A41">
        <w:rPr>
          <w:rFonts w:ascii="Times New Roman" w:hAnsi="Times New Roman"/>
          <w:sz w:val="16"/>
          <w:szCs w:val="16"/>
        </w:rPr>
        <w:t>.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Для оказания помощи водителю другой автомашины в неотложном ремонте автомобиля – при условии организации охраны места остановки.</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rsidR="00DC5968" w:rsidRPr="00E95A41" w:rsidRDefault="00DC5968" w:rsidP="00DC5968">
      <w:pPr>
        <w:pStyle w:val="211"/>
        <w:tabs>
          <w:tab w:val="left" w:pos="9420"/>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7</w:t>
      </w:r>
      <w:r w:rsidRPr="00E95A41">
        <w:rPr>
          <w:rFonts w:ascii="Times New Roman" w:hAnsi="Times New Roman"/>
          <w:sz w:val="16"/>
          <w:szCs w:val="16"/>
        </w:rPr>
        <w:t>.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Посетителю нужно срочно позвонить по телефону.</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Лица, представившиеся работниками органов внутренних дел, попросились переночевать (при условии уведомления дежурного местного ОВД).</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rsidR="00DC5968" w:rsidRPr="00E95A41" w:rsidRDefault="00DC5968" w:rsidP="00DC5968">
      <w:pPr>
        <w:pStyle w:val="211"/>
        <w:tabs>
          <w:tab w:val="left" w:pos="9420"/>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8</w:t>
      </w:r>
      <w:r w:rsidRPr="00E95A41">
        <w:rPr>
          <w:rFonts w:ascii="Times New Roman" w:hAnsi="Times New Roman"/>
          <w:sz w:val="16"/>
          <w:szCs w:val="16"/>
        </w:rPr>
        <w:t>. 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Не открывая дверей объекта, вызвать сотрудников органов внутренних дел и скорую помощь.</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Вызвать сотрудников органов внутренних дел и скорую помощь, в обязательном порядке выйти для оказания первой помощи пострадавшему.</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3. Рекомендовать обратившимся самим вызвать соответствующие службы. </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b w:val="0"/>
          <w:i/>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14</w:t>
      </w:r>
      <w:r w:rsidR="007D290A" w:rsidRPr="00E95A41">
        <w:rPr>
          <w:rFonts w:ascii="Times New Roman" w:hAnsi="Times New Roman"/>
          <w:sz w:val="16"/>
          <w:szCs w:val="16"/>
        </w:rPr>
        <w:t>9</w:t>
      </w:r>
      <w:r w:rsidRPr="00E95A41">
        <w:rPr>
          <w:rFonts w:ascii="Times New Roman" w:hAnsi="Times New Roman"/>
          <w:sz w:val="16"/>
          <w:szCs w:val="16"/>
        </w:rPr>
        <w:t xml:space="preserve">. Эффективные тактические действия охранников по обеспечению безопасности охраняемого объекта предполагают: </w:t>
      </w:r>
    </w:p>
    <w:p w:rsidR="00DC5968" w:rsidRPr="00E95A41" w:rsidRDefault="00DC5968" w:rsidP="00DC5968">
      <w:pPr>
        <w:pStyle w:val="211"/>
        <w:tabs>
          <w:tab w:val="left" w:pos="993"/>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w:t>
      </w:r>
      <w:r w:rsidRPr="00E95A41">
        <w:rPr>
          <w:rFonts w:ascii="Times New Roman" w:hAnsi="Times New Roman"/>
          <w:b w:val="0"/>
          <w:sz w:val="16"/>
          <w:szCs w:val="16"/>
        </w:rPr>
        <w:tab/>
        <w:t>Предупреждение, обнаружение, а затем - пресечение угроз безопасности объекта (в рамках полномочий и тактических возможностей охранников).</w:t>
      </w:r>
    </w:p>
    <w:p w:rsidR="00DC5968" w:rsidRPr="00E95A41" w:rsidRDefault="00892535"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2. Обнаружение, а затем </w:t>
      </w:r>
      <w:r w:rsidR="00DC5968" w:rsidRPr="00E95A41">
        <w:rPr>
          <w:rFonts w:ascii="Times New Roman" w:hAnsi="Times New Roman"/>
          <w:b w:val="0"/>
          <w:sz w:val="16"/>
          <w:szCs w:val="16"/>
        </w:rPr>
        <w:t>- пресечение угроз безопасности объекта (в рамках полномочий и тактических возможностей охранников).</w:t>
      </w:r>
    </w:p>
    <w:p w:rsidR="00DC5968" w:rsidRPr="00E95A41" w:rsidRDefault="00DC5968" w:rsidP="00DC5968">
      <w:pPr>
        <w:pStyle w:val="211"/>
        <w:tabs>
          <w:tab w:val="left" w:pos="993"/>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w:t>
      </w:r>
      <w:r w:rsidRPr="00E95A41">
        <w:rPr>
          <w:rFonts w:ascii="Times New Roman" w:hAnsi="Times New Roman"/>
          <w:b w:val="0"/>
          <w:sz w:val="16"/>
          <w:szCs w:val="16"/>
        </w:rPr>
        <w:tab/>
        <w:t>Ликвидация угроз безопасности объекта по мере их возникновения (в рамках полномочий и тактических возможностей охранников).</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b w:val="0"/>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w:t>
      </w:r>
      <w:r w:rsidR="007D290A" w:rsidRPr="00E95A41">
        <w:rPr>
          <w:rFonts w:ascii="Times New Roman" w:hAnsi="Times New Roman"/>
          <w:sz w:val="16"/>
          <w:szCs w:val="16"/>
        </w:rPr>
        <w:t>50</w:t>
      </w:r>
      <w:r w:rsidRPr="00E95A41">
        <w:rPr>
          <w:rFonts w:ascii="Times New Roman" w:hAnsi="Times New Roman"/>
          <w:sz w:val="16"/>
          <w:szCs w:val="16"/>
        </w:rPr>
        <w:t xml:space="preserve">. Эффективные тактические действия охранников по осмотру автомобиля на предмет возможной установки взрывных устройств начинаются: </w:t>
      </w:r>
    </w:p>
    <w:p w:rsidR="00DC5968" w:rsidRPr="00E95A41" w:rsidRDefault="00DC5968" w:rsidP="00DC5968">
      <w:pPr>
        <w:pStyle w:val="211"/>
        <w:tabs>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1. С внешнего осмотра автомобиля, а затем – осмотра его салона и внутренних </w:t>
      </w:r>
      <w:r w:rsidRPr="00E95A41">
        <w:rPr>
          <w:rFonts w:ascii="Times New Roman" w:hAnsi="Times New Roman"/>
          <w:b w:val="0"/>
          <w:sz w:val="16"/>
          <w:szCs w:val="16"/>
        </w:rPr>
        <w:lastRenderedPageBreak/>
        <w:t>полостей (включая багажник, подкапотное пространство и т.д.).</w:t>
      </w:r>
    </w:p>
    <w:p w:rsidR="00DC5968" w:rsidRPr="00E95A41" w:rsidRDefault="00DC5968" w:rsidP="00DC5968">
      <w:pPr>
        <w:pStyle w:val="211"/>
        <w:tabs>
          <w:tab w:val="left" w:pos="993"/>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С осмотра окружающей территории, а затем – с проверки наличия связей меж</w:t>
      </w:r>
      <w:r w:rsidR="00892535" w:rsidRPr="00E95A41">
        <w:rPr>
          <w:rFonts w:ascii="Times New Roman" w:hAnsi="Times New Roman"/>
          <w:b w:val="0"/>
          <w:sz w:val="16"/>
          <w:szCs w:val="16"/>
        </w:rPr>
        <w:t xml:space="preserve">ду автомобилем </w:t>
      </w:r>
      <w:r w:rsidRPr="00E95A41">
        <w:rPr>
          <w:rFonts w:ascii="Times New Roman" w:hAnsi="Times New Roman"/>
          <w:b w:val="0"/>
          <w:sz w:val="16"/>
          <w:szCs w:val="16"/>
        </w:rPr>
        <w:t>и окружающими предметами (включая покрытие дороги).</w:t>
      </w:r>
    </w:p>
    <w:p w:rsidR="00DC5968" w:rsidRPr="00E95A41" w:rsidRDefault="00DC5968" w:rsidP="00DC5968">
      <w:pPr>
        <w:pStyle w:val="211"/>
        <w:tabs>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3. С осмотра салона автомобиля, а затем – внутренних полостей автомобиля (включая багажник, подкапотное пространство и т.д.). </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0"/>
        <w:rPr>
          <w:rFonts w:ascii="Times New Roman" w:hAnsi="Times New Roman"/>
          <w:sz w:val="16"/>
          <w:szCs w:val="16"/>
        </w:rPr>
      </w:pPr>
    </w:p>
    <w:p w:rsidR="00DC5968" w:rsidRPr="00E95A41" w:rsidRDefault="00B600F1" w:rsidP="00826C6D">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151</w:t>
      </w:r>
      <w:r w:rsidR="00826C6D" w:rsidRPr="00E95A41">
        <w:rPr>
          <w:rFonts w:ascii="Times New Roman" w:hAnsi="Times New Roman"/>
          <w:sz w:val="16"/>
          <w:szCs w:val="16"/>
        </w:rPr>
        <w:t xml:space="preserve">. </w:t>
      </w:r>
      <w:r w:rsidR="00C36FFB" w:rsidRPr="00E95A41">
        <w:rPr>
          <w:rFonts w:ascii="Times New Roman" w:hAnsi="Times New Roman"/>
          <w:sz w:val="16"/>
          <w:szCs w:val="16"/>
        </w:rPr>
        <w:t xml:space="preserve">Какие </w:t>
      </w:r>
      <w:r w:rsidR="00A911D6" w:rsidRPr="00E95A41">
        <w:rPr>
          <w:rFonts w:ascii="Times New Roman" w:hAnsi="Times New Roman"/>
          <w:sz w:val="16"/>
          <w:szCs w:val="16"/>
        </w:rPr>
        <w:t>из перечисленных ниже действий</w:t>
      </w:r>
      <w:r w:rsidR="00C36FFB" w:rsidRPr="00E95A41">
        <w:rPr>
          <w:rFonts w:ascii="Times New Roman" w:hAnsi="Times New Roman"/>
          <w:sz w:val="16"/>
          <w:szCs w:val="16"/>
        </w:rPr>
        <w:t xml:space="preserve"> охранника </w:t>
      </w:r>
      <w:r w:rsidR="00A911D6" w:rsidRPr="00E95A41">
        <w:rPr>
          <w:rFonts w:ascii="Times New Roman" w:hAnsi="Times New Roman"/>
          <w:sz w:val="16"/>
          <w:szCs w:val="16"/>
        </w:rPr>
        <w:t xml:space="preserve">наиболее целесообразны в целях предотвращения угрозы персоналу и посетителям </w:t>
      </w:r>
      <w:r w:rsidR="00C36FFB" w:rsidRPr="00E95A41">
        <w:rPr>
          <w:rFonts w:ascii="Times New Roman" w:hAnsi="Times New Roman"/>
          <w:sz w:val="16"/>
          <w:szCs w:val="16"/>
        </w:rPr>
        <w:t>при обнаружении на объекте предмета с признаками взрывного устройства</w:t>
      </w:r>
      <w:r w:rsidR="00826C6D" w:rsidRPr="00E95A41">
        <w:rPr>
          <w:rFonts w:ascii="Times New Roman" w:hAnsi="Times New Roman"/>
          <w:sz w:val="16"/>
          <w:szCs w:val="16"/>
        </w:rPr>
        <w:t>?</w:t>
      </w:r>
    </w:p>
    <w:p w:rsidR="007E12E9" w:rsidRPr="00E95A41" w:rsidRDefault="00DC5968" w:rsidP="007E12E9">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1. </w:t>
      </w:r>
      <w:r w:rsidR="007E12E9" w:rsidRPr="00E95A41">
        <w:rPr>
          <w:rFonts w:ascii="Times New Roman" w:hAnsi="Times New Roman"/>
          <w:b w:val="0"/>
          <w:sz w:val="16"/>
          <w:szCs w:val="16"/>
        </w:rPr>
        <w:t xml:space="preserve">Незамедлительно лично переместить подозрительный предмет в безопасное для персонала и посетителей место. </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 xml:space="preserve">2. </w:t>
      </w:r>
      <w:r w:rsidR="007E12E9" w:rsidRPr="00E95A41">
        <w:rPr>
          <w:rFonts w:ascii="Times New Roman" w:hAnsi="Times New Roman"/>
          <w:b w:val="0"/>
          <w:sz w:val="16"/>
          <w:szCs w:val="16"/>
        </w:rPr>
        <w:t>Вызвать специально подготовленных охранников</w:t>
      </w:r>
      <w:r w:rsidR="00A911D6" w:rsidRPr="00E95A41">
        <w:rPr>
          <w:rFonts w:ascii="Times New Roman" w:hAnsi="Times New Roman"/>
          <w:b w:val="0"/>
          <w:sz w:val="16"/>
          <w:szCs w:val="16"/>
        </w:rPr>
        <w:t xml:space="preserve"> из числа</w:t>
      </w:r>
      <w:r w:rsidR="007E12E9" w:rsidRPr="00E95A41">
        <w:rPr>
          <w:rFonts w:ascii="Times New Roman" w:hAnsi="Times New Roman"/>
          <w:b w:val="0"/>
          <w:sz w:val="16"/>
          <w:szCs w:val="16"/>
        </w:rPr>
        <w:t xml:space="preserve"> назначенных приказом руководителя частной охранной организациидля перемещения подозрительного предмета в безопасное для персонала и посетителей место.</w:t>
      </w:r>
    </w:p>
    <w:p w:rsidR="00DC5968" w:rsidRPr="00E95A41" w:rsidRDefault="007E12E9"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Не допускать</w:t>
      </w:r>
      <w:r w:rsidR="00A911D6" w:rsidRPr="00E95A41">
        <w:rPr>
          <w:rFonts w:ascii="Times New Roman" w:hAnsi="Times New Roman"/>
          <w:b w:val="0"/>
          <w:sz w:val="16"/>
          <w:szCs w:val="16"/>
        </w:rPr>
        <w:t xml:space="preserve"> прикосновения</w:t>
      </w:r>
      <w:r w:rsidRPr="00E95A41">
        <w:rPr>
          <w:rFonts w:ascii="Times New Roman" w:hAnsi="Times New Roman"/>
          <w:b w:val="0"/>
          <w:sz w:val="16"/>
          <w:szCs w:val="16"/>
        </w:rPr>
        <w:t xml:space="preserve"> к подозрительному предмету </w:t>
      </w:r>
      <w:r w:rsidR="00827D9E" w:rsidRPr="00E95A41">
        <w:rPr>
          <w:rFonts w:ascii="Times New Roman" w:hAnsi="Times New Roman"/>
          <w:b w:val="0"/>
          <w:sz w:val="16"/>
          <w:szCs w:val="16"/>
        </w:rPr>
        <w:t>каких-либо</w:t>
      </w:r>
      <w:r w:rsidR="00A911D6" w:rsidRPr="00E95A41">
        <w:rPr>
          <w:rFonts w:ascii="Times New Roman" w:hAnsi="Times New Roman"/>
          <w:b w:val="0"/>
          <w:sz w:val="16"/>
          <w:szCs w:val="16"/>
        </w:rPr>
        <w:t xml:space="preserve"> лиц</w:t>
      </w:r>
      <w:r w:rsidRPr="00E95A41">
        <w:rPr>
          <w:rFonts w:ascii="Times New Roman" w:hAnsi="Times New Roman"/>
          <w:b w:val="0"/>
          <w:sz w:val="16"/>
          <w:szCs w:val="16"/>
        </w:rPr>
        <w:t>, кроме уполномоченных сотрудников правоохранительных органов и МЧС России.</w:t>
      </w:r>
    </w:p>
    <w:p w:rsidR="00DC5968" w:rsidRPr="00E95A41" w:rsidRDefault="007E12E9"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tabs>
          <w:tab w:val="left" w:pos="2970"/>
        </w:tabs>
        <w:ind w:right="-57" w:firstLine="709"/>
        <w:jc w:val="both"/>
        <w:rPr>
          <w:sz w:val="16"/>
          <w:szCs w:val="16"/>
        </w:rPr>
      </w:pPr>
    </w:p>
    <w:p w:rsidR="00DC5968" w:rsidRPr="00E95A41" w:rsidRDefault="00B600F1"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152</w:t>
      </w:r>
      <w:r w:rsidR="00DC5968" w:rsidRPr="00E95A41">
        <w:rPr>
          <w:rFonts w:ascii="Times New Roman" w:hAnsi="Times New Roman"/>
          <w:sz w:val="16"/>
          <w:szCs w:val="16"/>
        </w:rPr>
        <w:t>. В населенном пункте при нахождении охранников на маршруте по охране имущества (денежных средств, перевозимых на автомобиле и в сопровождении ра</w:t>
      </w:r>
      <w:r w:rsidR="00892535" w:rsidRPr="00E95A41">
        <w:rPr>
          <w:rFonts w:ascii="Times New Roman" w:hAnsi="Times New Roman"/>
          <w:sz w:val="16"/>
          <w:szCs w:val="16"/>
        </w:rPr>
        <w:t xml:space="preserve">ботников коммерческого банка), </w:t>
      </w:r>
      <w:r w:rsidR="00DC5968" w:rsidRPr="00E95A41">
        <w:rPr>
          <w:rFonts w:ascii="Times New Roman" w:hAnsi="Times New Roman"/>
          <w:sz w:val="16"/>
          <w:szCs w:val="16"/>
        </w:rPr>
        <w:t>сотрудником органов внутренних дел было предъявлено требование об остановке автомобиля. Старшему группы охраны целесообразно действовать следующим образом:</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rsidR="00DC5968" w:rsidRPr="00E95A41" w:rsidRDefault="00DC5968" w:rsidP="00DC5968">
      <w:pPr>
        <w:pStyle w:val="211"/>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Остановиться,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rsidR="00DC5968" w:rsidRPr="00E95A41" w:rsidRDefault="00DC5968" w:rsidP="00DC5968">
      <w:pPr>
        <w:pStyle w:val="211"/>
        <w:tabs>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spacing w:before="0" w:line="240" w:lineRule="auto"/>
        <w:ind w:right="-57" w:firstLine="709"/>
        <w:rPr>
          <w:rFonts w:ascii="Times New Roman" w:hAnsi="Times New Roman"/>
          <w:b w:val="0"/>
          <w:i/>
          <w:sz w:val="16"/>
          <w:szCs w:val="16"/>
        </w:rPr>
      </w:pPr>
    </w:p>
    <w:p w:rsidR="00DC5968" w:rsidRPr="00E95A41" w:rsidRDefault="00B600F1" w:rsidP="00DC5968">
      <w:pPr>
        <w:pStyle w:val="211"/>
        <w:tabs>
          <w:tab w:val="left" w:pos="1134"/>
        </w:tabs>
        <w:spacing w:before="0" w:line="240" w:lineRule="auto"/>
        <w:ind w:right="-57" w:firstLine="709"/>
        <w:rPr>
          <w:rFonts w:ascii="Times New Roman" w:hAnsi="Times New Roman"/>
          <w:sz w:val="16"/>
          <w:szCs w:val="16"/>
        </w:rPr>
      </w:pPr>
      <w:r w:rsidRPr="00E95A41">
        <w:rPr>
          <w:rFonts w:ascii="Times New Roman" w:hAnsi="Times New Roman"/>
          <w:sz w:val="16"/>
          <w:szCs w:val="16"/>
        </w:rPr>
        <w:t>153</w:t>
      </w:r>
      <w:r w:rsidR="00DC5968" w:rsidRPr="00E95A41">
        <w:rPr>
          <w:rFonts w:ascii="Times New Roman" w:hAnsi="Times New Roman"/>
          <w:sz w:val="16"/>
          <w:szCs w:val="16"/>
        </w:rPr>
        <w:t xml:space="preserve">. </w:t>
      </w:r>
      <w:r w:rsidR="00DC5968" w:rsidRPr="00E95A41">
        <w:rPr>
          <w:rFonts w:ascii="Times New Roman" w:hAnsi="Times New Roman"/>
          <w:sz w:val="16"/>
          <w:szCs w:val="16"/>
        </w:rPr>
        <w:tab/>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rsidR="00DC5968" w:rsidRPr="00E95A41" w:rsidRDefault="00DC5968" w:rsidP="00DC5968">
      <w:pPr>
        <w:pStyle w:val="211"/>
        <w:tabs>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1.  Не открывая дверей объекта, сообщить в органы внутренних дел.</w:t>
      </w:r>
    </w:p>
    <w:p w:rsidR="00DC5968" w:rsidRPr="00E95A41" w:rsidRDefault="00DC5968" w:rsidP="00DC5968">
      <w:pPr>
        <w:pStyle w:val="211"/>
        <w:tabs>
          <w:tab w:val="left" w:pos="851"/>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2. Выйти и разнять дерущихся граждан, так как могут быть повреждены ограждающие конструкции охраняемого объекта.</w:t>
      </w:r>
    </w:p>
    <w:p w:rsidR="00DC5968" w:rsidRPr="00E95A41" w:rsidRDefault="00DC5968" w:rsidP="00DC5968">
      <w:pPr>
        <w:pStyle w:val="211"/>
        <w:tabs>
          <w:tab w:val="left" w:pos="851"/>
          <w:tab w:val="left" w:pos="214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Не предпринимать никаких действий, так как правонарушение происходит вне пределов охраняемого объекта.</w:t>
      </w:r>
    </w:p>
    <w:p w:rsidR="00DC5968" w:rsidRPr="00E95A41" w:rsidRDefault="00DC5968" w:rsidP="00DC5968">
      <w:pPr>
        <w:pStyle w:val="211"/>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r w:rsidRPr="00E95A41">
        <w:rPr>
          <w:rFonts w:ascii="Times New Roman" w:hAnsi="Times New Roman"/>
          <w:b w:val="0"/>
          <w:i/>
          <w:sz w:val="16"/>
          <w:szCs w:val="16"/>
        </w:rPr>
        <w:tab/>
      </w: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p>
    <w:p w:rsidR="00DC5968" w:rsidRPr="00E95A41" w:rsidRDefault="00DC5968" w:rsidP="00DC5968">
      <w:pPr>
        <w:ind w:right="-57" w:firstLine="709"/>
        <w:jc w:val="both"/>
        <w:rPr>
          <w:b/>
          <w:sz w:val="16"/>
          <w:szCs w:val="16"/>
        </w:rPr>
      </w:pPr>
      <w:r w:rsidRPr="00E95A41">
        <w:rPr>
          <w:b/>
          <w:sz w:val="16"/>
          <w:szCs w:val="16"/>
        </w:rPr>
        <w:t>154. Первое действие (первый этап) при просмотре (проверке) документов на стационарных постах охраны:</w:t>
      </w:r>
    </w:p>
    <w:p w:rsidR="00DC5968" w:rsidRPr="00E95A41" w:rsidRDefault="00DC5968" w:rsidP="00DC5968">
      <w:pPr>
        <w:ind w:right="-57" w:firstLine="709"/>
        <w:jc w:val="both"/>
        <w:rPr>
          <w:bCs/>
          <w:iCs/>
          <w:sz w:val="16"/>
          <w:szCs w:val="16"/>
        </w:rPr>
      </w:pPr>
      <w:r w:rsidRPr="00E95A41">
        <w:rPr>
          <w:sz w:val="16"/>
          <w:szCs w:val="16"/>
        </w:rPr>
        <w:t>1. Провести проверку документа на подлинность.</w:t>
      </w:r>
    </w:p>
    <w:p w:rsidR="00DC5968" w:rsidRPr="00E95A41" w:rsidRDefault="00DC5968" w:rsidP="00DC5968">
      <w:pPr>
        <w:tabs>
          <w:tab w:val="left" w:pos="851"/>
        </w:tabs>
        <w:ind w:right="-57" w:firstLine="709"/>
        <w:jc w:val="both"/>
        <w:rPr>
          <w:sz w:val="16"/>
          <w:szCs w:val="16"/>
        </w:rPr>
      </w:pPr>
      <w:r w:rsidRPr="00E95A41">
        <w:rPr>
          <w:sz w:val="16"/>
          <w:szCs w:val="16"/>
        </w:rPr>
        <w:lastRenderedPageBreak/>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rsidR="00DC5968" w:rsidRPr="00E95A41" w:rsidRDefault="00DC5968" w:rsidP="00DC5968">
      <w:pPr>
        <w:ind w:right="-57" w:firstLine="709"/>
        <w:jc w:val="both"/>
        <w:rPr>
          <w:bCs/>
          <w:iCs/>
          <w:sz w:val="16"/>
          <w:szCs w:val="16"/>
        </w:rPr>
      </w:pPr>
      <w:r w:rsidRPr="00E95A41">
        <w:rPr>
          <w:sz w:val="16"/>
          <w:szCs w:val="16"/>
        </w:rPr>
        <w:t xml:space="preserve">3. </w:t>
      </w:r>
      <w:r w:rsidRPr="00E95A41">
        <w:rPr>
          <w:bCs/>
          <w:iCs/>
          <w:sz w:val="16"/>
          <w:szCs w:val="16"/>
        </w:rPr>
        <w:t>Сличить внешность человека, изображенного на фото</w:t>
      </w:r>
      <w:r w:rsidRPr="00E95A41">
        <w:rPr>
          <w:bCs/>
          <w:iCs/>
          <w:sz w:val="16"/>
          <w:szCs w:val="16"/>
        </w:rPr>
        <w:softHyphen/>
        <w:t>карточке с внешностью предъявителя.</w:t>
      </w:r>
    </w:p>
    <w:p w:rsidR="00DC5968" w:rsidRPr="00E95A41" w:rsidRDefault="00DC5968" w:rsidP="00DC5968">
      <w:pPr>
        <w:pStyle w:val="211"/>
        <w:tabs>
          <w:tab w:val="left" w:pos="2869"/>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ind w:right="-57" w:firstLine="709"/>
        <w:jc w:val="both"/>
        <w:rPr>
          <w:b/>
          <w:sz w:val="16"/>
          <w:szCs w:val="16"/>
        </w:rPr>
      </w:pPr>
    </w:p>
    <w:p w:rsidR="00DC5968" w:rsidRPr="00E95A41" w:rsidRDefault="00DC5968" w:rsidP="00DC5968">
      <w:pPr>
        <w:ind w:right="-57" w:firstLine="709"/>
        <w:jc w:val="both"/>
        <w:rPr>
          <w:b/>
          <w:sz w:val="16"/>
          <w:szCs w:val="16"/>
        </w:rPr>
      </w:pPr>
      <w:r w:rsidRPr="00E95A41">
        <w:rPr>
          <w:b/>
          <w:sz w:val="16"/>
          <w:szCs w:val="16"/>
        </w:rPr>
        <w:t>155. Второе действие (второй этап) при просмотре (проверке) документов на стационарных постах охраны:</w:t>
      </w:r>
    </w:p>
    <w:p w:rsidR="00DC5968" w:rsidRPr="00E95A41" w:rsidRDefault="00DC5968" w:rsidP="00DC5968">
      <w:pPr>
        <w:ind w:right="-57" w:firstLine="709"/>
        <w:jc w:val="both"/>
        <w:rPr>
          <w:bCs/>
          <w:iCs/>
          <w:sz w:val="16"/>
          <w:szCs w:val="16"/>
        </w:rPr>
      </w:pPr>
      <w:r w:rsidRPr="00E95A41">
        <w:rPr>
          <w:sz w:val="16"/>
          <w:szCs w:val="16"/>
        </w:rPr>
        <w:t>1. Провести проверку документа на подлинность.</w:t>
      </w:r>
    </w:p>
    <w:p w:rsidR="00DC5968" w:rsidRPr="00E95A41" w:rsidRDefault="00DC5968" w:rsidP="00DC5968">
      <w:pPr>
        <w:ind w:right="-57" w:firstLine="709"/>
        <w:jc w:val="both"/>
        <w:rPr>
          <w:bCs/>
          <w:iCs/>
          <w:sz w:val="16"/>
          <w:szCs w:val="16"/>
        </w:rPr>
      </w:pPr>
      <w:r w:rsidRPr="00E95A41">
        <w:rPr>
          <w:sz w:val="16"/>
          <w:szCs w:val="16"/>
        </w:rPr>
        <w:t xml:space="preserve">2. </w:t>
      </w:r>
      <w:r w:rsidRPr="00E95A41">
        <w:rPr>
          <w:bCs/>
          <w:iCs/>
          <w:sz w:val="16"/>
          <w:szCs w:val="16"/>
        </w:rPr>
        <w:t>Сличить внешность человека, изображенного на фото</w:t>
      </w:r>
      <w:r w:rsidRPr="00E95A41">
        <w:rPr>
          <w:bCs/>
          <w:iCs/>
          <w:sz w:val="16"/>
          <w:szCs w:val="16"/>
        </w:rPr>
        <w:softHyphen/>
        <w:t>карточке с внешностью предъявителя.</w:t>
      </w:r>
    </w:p>
    <w:p w:rsidR="00DC5968" w:rsidRPr="00E95A41" w:rsidRDefault="00DC5968" w:rsidP="00DC5968">
      <w:pPr>
        <w:ind w:right="-57" w:firstLine="709"/>
        <w:jc w:val="both"/>
        <w:rPr>
          <w:sz w:val="16"/>
          <w:szCs w:val="16"/>
        </w:rPr>
      </w:pPr>
      <w:r w:rsidRPr="00E95A41">
        <w:rPr>
          <w:sz w:val="16"/>
          <w:szCs w:val="16"/>
        </w:rPr>
        <w:t>3. Провести проверку документа на действительность.</w:t>
      </w:r>
    </w:p>
    <w:p w:rsidR="00DC5968" w:rsidRPr="00E95A41" w:rsidRDefault="00DC5968" w:rsidP="00DC5968">
      <w:pPr>
        <w:pStyle w:val="211"/>
        <w:tabs>
          <w:tab w:val="left" w:pos="2869"/>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ind w:right="-57" w:firstLine="709"/>
        <w:jc w:val="both"/>
        <w:rPr>
          <w:b/>
          <w:sz w:val="16"/>
          <w:szCs w:val="16"/>
        </w:rPr>
      </w:pPr>
    </w:p>
    <w:p w:rsidR="00DC5968" w:rsidRPr="00E95A41" w:rsidRDefault="00DC5968" w:rsidP="00DC5968">
      <w:pPr>
        <w:ind w:right="-57" w:firstLine="709"/>
        <w:jc w:val="both"/>
        <w:rPr>
          <w:b/>
          <w:sz w:val="16"/>
          <w:szCs w:val="16"/>
        </w:rPr>
      </w:pPr>
      <w:r w:rsidRPr="00E95A41">
        <w:rPr>
          <w:b/>
          <w:sz w:val="16"/>
          <w:szCs w:val="16"/>
        </w:rPr>
        <w:t>156. Третье действие (третий этап) при просмотре (проверке) документов на стационарных постах охраны:</w:t>
      </w:r>
    </w:p>
    <w:p w:rsidR="00DC5968" w:rsidRPr="00E95A41" w:rsidRDefault="00DC5968" w:rsidP="00DC5968">
      <w:pPr>
        <w:ind w:right="-57" w:firstLine="709"/>
        <w:jc w:val="both"/>
        <w:rPr>
          <w:bCs/>
          <w:iCs/>
          <w:sz w:val="16"/>
          <w:szCs w:val="16"/>
        </w:rPr>
      </w:pPr>
      <w:r w:rsidRPr="00E95A41">
        <w:rPr>
          <w:sz w:val="16"/>
          <w:szCs w:val="16"/>
        </w:rPr>
        <w:t>1. Провести проверку документа на подлинность</w:t>
      </w:r>
      <w:r w:rsidRPr="00E95A41">
        <w:rPr>
          <w:bCs/>
          <w:iCs/>
          <w:sz w:val="16"/>
          <w:szCs w:val="16"/>
        </w:rPr>
        <w:t>.</w:t>
      </w:r>
    </w:p>
    <w:p w:rsidR="00DC5968" w:rsidRPr="00E95A41" w:rsidRDefault="00DC5968" w:rsidP="00DC5968">
      <w:pPr>
        <w:ind w:right="-57" w:firstLine="709"/>
        <w:jc w:val="both"/>
        <w:rPr>
          <w:bCs/>
          <w:iCs/>
          <w:sz w:val="16"/>
          <w:szCs w:val="16"/>
        </w:rPr>
      </w:pPr>
      <w:r w:rsidRPr="00E95A41">
        <w:rPr>
          <w:sz w:val="16"/>
          <w:szCs w:val="16"/>
        </w:rPr>
        <w:t xml:space="preserve">2. </w:t>
      </w:r>
      <w:r w:rsidRPr="00E95A41">
        <w:rPr>
          <w:bCs/>
          <w:iCs/>
          <w:sz w:val="16"/>
          <w:szCs w:val="16"/>
        </w:rPr>
        <w:t>Сличить внешность человека, изображенного на фото</w:t>
      </w:r>
      <w:r w:rsidRPr="00E95A41">
        <w:rPr>
          <w:bCs/>
          <w:iCs/>
          <w:sz w:val="16"/>
          <w:szCs w:val="16"/>
        </w:rPr>
        <w:softHyphen/>
        <w:t>карточке с внешностью предъявителя.</w:t>
      </w:r>
    </w:p>
    <w:p w:rsidR="00DC5968" w:rsidRPr="00E95A41" w:rsidRDefault="00DC5968" w:rsidP="00DC5968">
      <w:pPr>
        <w:ind w:right="-57" w:firstLine="709"/>
        <w:jc w:val="both"/>
        <w:rPr>
          <w:sz w:val="16"/>
          <w:szCs w:val="16"/>
        </w:rPr>
      </w:pPr>
      <w:r w:rsidRPr="00E95A41">
        <w:rPr>
          <w:sz w:val="16"/>
          <w:szCs w:val="16"/>
        </w:rPr>
        <w:t>3. Провести проверку документа на действительность.</w:t>
      </w:r>
    </w:p>
    <w:p w:rsidR="00DC5968" w:rsidRPr="00E95A41" w:rsidRDefault="00DC5968" w:rsidP="00DC5968">
      <w:pPr>
        <w:ind w:right="-57" w:firstLine="709"/>
        <w:jc w:val="both"/>
        <w:rPr>
          <w:i/>
          <w:sz w:val="16"/>
          <w:szCs w:val="16"/>
        </w:rPr>
      </w:pPr>
      <w:r w:rsidRPr="00E95A41">
        <w:rPr>
          <w:i/>
          <w:sz w:val="16"/>
          <w:szCs w:val="16"/>
        </w:rPr>
        <w:t>1</w:t>
      </w:r>
    </w:p>
    <w:p w:rsidR="00DC5968" w:rsidRPr="00E95A41" w:rsidRDefault="00DC5968" w:rsidP="00DC5968">
      <w:pPr>
        <w:ind w:right="-57" w:firstLine="709"/>
        <w:jc w:val="both"/>
        <w:rPr>
          <w:sz w:val="16"/>
          <w:szCs w:val="16"/>
        </w:rPr>
      </w:pPr>
    </w:p>
    <w:p w:rsidR="00DC5968" w:rsidRPr="00E95A41" w:rsidRDefault="00DC5968" w:rsidP="00DC5968">
      <w:pPr>
        <w:ind w:right="-57" w:firstLine="709"/>
        <w:jc w:val="both"/>
        <w:rPr>
          <w:b/>
          <w:sz w:val="16"/>
          <w:szCs w:val="16"/>
        </w:rPr>
      </w:pPr>
      <w:r w:rsidRPr="00E95A41">
        <w:rPr>
          <w:b/>
          <w:sz w:val="16"/>
          <w:szCs w:val="16"/>
        </w:rPr>
        <w:t>157.Четвертое действие (четвертый этап) при просмотре (проверке) документов на стационарных постах охраны:</w:t>
      </w:r>
    </w:p>
    <w:p w:rsidR="00DC5968" w:rsidRPr="00E95A41" w:rsidRDefault="00DC5968" w:rsidP="00DC5968">
      <w:pPr>
        <w:ind w:right="-57" w:firstLine="709"/>
        <w:jc w:val="both"/>
        <w:rPr>
          <w:sz w:val="16"/>
          <w:szCs w:val="16"/>
        </w:rPr>
      </w:pPr>
      <w:r w:rsidRPr="00E95A41">
        <w:rPr>
          <w:sz w:val="16"/>
          <w:szCs w:val="16"/>
        </w:rPr>
        <w:t xml:space="preserve">1. </w:t>
      </w:r>
      <w:r w:rsidRPr="00E95A41">
        <w:rPr>
          <w:bCs/>
          <w:iCs/>
          <w:sz w:val="16"/>
          <w:szCs w:val="16"/>
        </w:rPr>
        <w:t>Сличить внешность человека, изображенного на фото</w:t>
      </w:r>
      <w:r w:rsidRPr="00E95A41">
        <w:rPr>
          <w:bCs/>
          <w:iCs/>
          <w:sz w:val="16"/>
          <w:szCs w:val="16"/>
        </w:rPr>
        <w:softHyphen/>
        <w:t>карточке с внешностью предъявителя</w:t>
      </w:r>
      <w:r w:rsidRPr="00E95A41">
        <w:rPr>
          <w:sz w:val="16"/>
          <w:szCs w:val="16"/>
        </w:rPr>
        <w:t>.</w:t>
      </w:r>
    </w:p>
    <w:p w:rsidR="00DC5968" w:rsidRPr="00E95A41" w:rsidRDefault="00DC5968" w:rsidP="00DC5968">
      <w:pPr>
        <w:ind w:right="-57" w:firstLine="709"/>
        <w:jc w:val="both"/>
        <w:rPr>
          <w:bCs/>
          <w:iCs/>
          <w:sz w:val="16"/>
          <w:szCs w:val="16"/>
        </w:rPr>
      </w:pPr>
      <w:r w:rsidRPr="00E95A41">
        <w:rPr>
          <w:sz w:val="16"/>
          <w:szCs w:val="16"/>
        </w:rPr>
        <w:t>2. Провести проверку документа на действительность.</w:t>
      </w:r>
    </w:p>
    <w:p w:rsidR="00DC5968" w:rsidRPr="00E95A41" w:rsidRDefault="00DC5968" w:rsidP="00DC5968">
      <w:pPr>
        <w:ind w:right="-57" w:firstLine="709"/>
        <w:jc w:val="both"/>
        <w:rPr>
          <w:sz w:val="16"/>
          <w:szCs w:val="16"/>
        </w:rPr>
      </w:pPr>
      <w:r w:rsidRPr="00E95A41">
        <w:rPr>
          <w:sz w:val="16"/>
          <w:szCs w:val="16"/>
        </w:rPr>
        <w:t>3. Провести проверку документа на подлинность.</w:t>
      </w:r>
    </w:p>
    <w:p w:rsidR="00DC5968" w:rsidRPr="00E95A41" w:rsidRDefault="00DC5968" w:rsidP="00DC5968">
      <w:pPr>
        <w:ind w:right="-57" w:firstLine="709"/>
        <w:jc w:val="both"/>
        <w:rPr>
          <w:i/>
          <w:sz w:val="16"/>
          <w:szCs w:val="16"/>
        </w:rPr>
      </w:pPr>
      <w:r w:rsidRPr="00E95A41">
        <w:rPr>
          <w:i/>
          <w:sz w:val="16"/>
          <w:szCs w:val="16"/>
        </w:rPr>
        <w:t>2</w:t>
      </w:r>
    </w:p>
    <w:p w:rsidR="00DC5968" w:rsidRPr="00E95A41" w:rsidRDefault="00DC5968" w:rsidP="00DC5968">
      <w:pPr>
        <w:ind w:right="-57" w:firstLine="709"/>
        <w:jc w:val="both"/>
        <w:rPr>
          <w:b/>
          <w:sz w:val="16"/>
          <w:szCs w:val="16"/>
        </w:rPr>
      </w:pPr>
    </w:p>
    <w:p w:rsidR="00DC5968" w:rsidRPr="00E95A41" w:rsidRDefault="00DC5968" w:rsidP="00DC5968">
      <w:pPr>
        <w:pStyle w:val="211"/>
        <w:spacing w:before="0" w:line="240" w:lineRule="auto"/>
        <w:ind w:right="-57" w:firstLine="709"/>
        <w:rPr>
          <w:rFonts w:ascii="Times New Roman" w:hAnsi="Times New Roman"/>
          <w:sz w:val="16"/>
          <w:szCs w:val="16"/>
        </w:rPr>
      </w:pPr>
      <w:r w:rsidRPr="00E95A41">
        <w:rPr>
          <w:rFonts w:ascii="Times New Roman" w:hAnsi="Times New Roman"/>
          <w:sz w:val="16"/>
          <w:szCs w:val="16"/>
        </w:rPr>
        <w:t xml:space="preserve">158. Что из ниже перечисленного проверяется при проверке подлинности документа: </w:t>
      </w:r>
    </w:p>
    <w:p w:rsidR="00DC5968" w:rsidRPr="00E95A41" w:rsidRDefault="00DC5968" w:rsidP="00DC5968">
      <w:pPr>
        <w:tabs>
          <w:tab w:val="left" w:pos="993"/>
        </w:tabs>
        <w:ind w:right="-57" w:firstLine="709"/>
        <w:jc w:val="both"/>
        <w:rPr>
          <w:rFonts w:eastAsia="Lucida Sans Unicode"/>
          <w:bCs/>
          <w:kern w:val="2"/>
          <w:sz w:val="16"/>
          <w:szCs w:val="16"/>
        </w:rPr>
      </w:pPr>
      <w:r w:rsidRPr="00E95A41">
        <w:rPr>
          <w:rFonts w:eastAsia="Lucida Sans Unicode"/>
          <w:bCs/>
          <w:kern w:val="2"/>
          <w:sz w:val="16"/>
          <w:szCs w:val="16"/>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rsidR="00DC5968" w:rsidRPr="00E95A41" w:rsidRDefault="00DC5968" w:rsidP="00DC5968">
      <w:pPr>
        <w:pStyle w:val="211"/>
        <w:tabs>
          <w:tab w:val="left" w:pos="2869"/>
        </w:tabs>
        <w:spacing w:before="0" w:line="240" w:lineRule="auto"/>
        <w:ind w:right="-57" w:firstLine="709"/>
        <w:rPr>
          <w:rFonts w:ascii="Times New Roman" w:hAnsi="Times New Roman"/>
          <w:b w:val="0"/>
          <w:kern w:val="2"/>
          <w:sz w:val="16"/>
          <w:szCs w:val="16"/>
        </w:rPr>
      </w:pPr>
      <w:r w:rsidRPr="00E95A41">
        <w:rPr>
          <w:rFonts w:ascii="Times New Roman" w:hAnsi="Times New Roman"/>
          <w:b w:val="0"/>
          <w:sz w:val="16"/>
          <w:szCs w:val="16"/>
        </w:rPr>
        <w:t>2. Разборчивость подписи лица, уполномоченного подп</w:t>
      </w:r>
      <w:r w:rsidR="00A97004" w:rsidRPr="00E95A41">
        <w:rPr>
          <w:rFonts w:ascii="Times New Roman" w:hAnsi="Times New Roman"/>
          <w:b w:val="0"/>
          <w:sz w:val="16"/>
          <w:szCs w:val="16"/>
        </w:rPr>
        <w:t xml:space="preserve">исывать документ, </w:t>
      </w:r>
      <w:r w:rsidRPr="00E95A41">
        <w:rPr>
          <w:rFonts w:ascii="Times New Roman" w:hAnsi="Times New Roman"/>
          <w:b w:val="0"/>
          <w:sz w:val="16"/>
          <w:szCs w:val="16"/>
        </w:rPr>
        <w:t xml:space="preserve">отсутствие факсимильных подписей для продления действия документа. </w:t>
      </w:r>
    </w:p>
    <w:p w:rsidR="00DC5968" w:rsidRPr="00E95A41" w:rsidRDefault="00DC5968" w:rsidP="00DC5968">
      <w:pPr>
        <w:pStyle w:val="211"/>
        <w:tabs>
          <w:tab w:val="left" w:pos="2869"/>
        </w:tabs>
        <w:spacing w:before="0" w:line="240" w:lineRule="auto"/>
        <w:ind w:right="-57" w:firstLine="709"/>
        <w:rPr>
          <w:rFonts w:ascii="Times New Roman" w:hAnsi="Times New Roman"/>
          <w:b w:val="0"/>
          <w:sz w:val="16"/>
          <w:szCs w:val="16"/>
        </w:rPr>
      </w:pPr>
      <w:r w:rsidRPr="00E95A41">
        <w:rPr>
          <w:rFonts w:ascii="Times New Roman" w:hAnsi="Times New Roman"/>
          <w:b w:val="0"/>
          <w:sz w:val="16"/>
          <w:szCs w:val="16"/>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rsidR="00DC5968" w:rsidRPr="00E95A41" w:rsidRDefault="00DC5968" w:rsidP="00DC5968">
      <w:pPr>
        <w:ind w:right="-57" w:firstLine="709"/>
        <w:jc w:val="both"/>
        <w:rPr>
          <w:i/>
          <w:sz w:val="16"/>
          <w:szCs w:val="16"/>
        </w:rPr>
      </w:pPr>
      <w:r w:rsidRPr="00E95A41">
        <w:rPr>
          <w:i/>
          <w:sz w:val="16"/>
          <w:szCs w:val="16"/>
        </w:rPr>
        <w:t>3</w:t>
      </w:r>
    </w:p>
    <w:p w:rsidR="00DC5968" w:rsidRPr="00E95A41" w:rsidRDefault="00DC5968" w:rsidP="00DC5968">
      <w:pPr>
        <w:ind w:right="-57"/>
        <w:jc w:val="both"/>
        <w:rPr>
          <w:b/>
          <w:sz w:val="16"/>
          <w:szCs w:val="16"/>
        </w:rPr>
      </w:pPr>
    </w:p>
    <w:p w:rsidR="00DC5968" w:rsidRPr="00E95A41" w:rsidRDefault="00DC5968" w:rsidP="00DC5968">
      <w:pPr>
        <w:ind w:right="-57" w:firstLine="709"/>
        <w:jc w:val="both"/>
        <w:rPr>
          <w:b/>
          <w:sz w:val="16"/>
          <w:szCs w:val="16"/>
        </w:rPr>
      </w:pPr>
      <w:r w:rsidRPr="00E95A41">
        <w:rPr>
          <w:b/>
          <w:sz w:val="16"/>
          <w:szCs w:val="16"/>
        </w:rPr>
        <w:t>159.Какой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rsidR="00DC5968" w:rsidRPr="00E95A41" w:rsidRDefault="00DC5968" w:rsidP="00DC5968">
      <w:pPr>
        <w:tabs>
          <w:tab w:val="left" w:pos="993"/>
        </w:tabs>
        <w:ind w:right="-57" w:firstLine="709"/>
        <w:jc w:val="both"/>
        <w:rPr>
          <w:sz w:val="16"/>
          <w:szCs w:val="16"/>
        </w:rPr>
      </w:pPr>
      <w:r w:rsidRPr="00E95A41">
        <w:rPr>
          <w:sz w:val="16"/>
          <w:szCs w:val="16"/>
        </w:rPr>
        <w:t>1.</w:t>
      </w:r>
      <w:r w:rsidRPr="00E95A41">
        <w:rPr>
          <w:sz w:val="16"/>
          <w:szCs w:val="16"/>
        </w:rPr>
        <w:tab/>
        <w:t>Требование представить дополнительные документы, не предусмотренные для предъявления правилами пропускного режима.</w:t>
      </w:r>
    </w:p>
    <w:p w:rsidR="00DC5968" w:rsidRPr="00E95A41" w:rsidRDefault="00DC5968" w:rsidP="00DC5968">
      <w:pPr>
        <w:ind w:right="-57" w:firstLine="709"/>
        <w:jc w:val="both"/>
        <w:rPr>
          <w:bCs/>
          <w:iCs/>
          <w:sz w:val="16"/>
          <w:szCs w:val="16"/>
        </w:rPr>
      </w:pPr>
      <w:r w:rsidRPr="00E95A41">
        <w:rPr>
          <w:sz w:val="16"/>
          <w:szCs w:val="16"/>
        </w:rPr>
        <w:t>2. К</w:t>
      </w:r>
      <w:r w:rsidRPr="00E95A41">
        <w:rPr>
          <w:bCs/>
          <w:iCs/>
          <w:sz w:val="16"/>
          <w:szCs w:val="16"/>
        </w:rPr>
        <w:t xml:space="preserve">онтрольные вопросы по сведениям, внесенным в документ. </w:t>
      </w:r>
    </w:p>
    <w:p w:rsidR="00DC5968" w:rsidRPr="00E95A41" w:rsidRDefault="00DC5968" w:rsidP="00DC5968">
      <w:pPr>
        <w:tabs>
          <w:tab w:val="left" w:pos="993"/>
        </w:tabs>
        <w:ind w:right="-57" w:firstLine="709"/>
        <w:jc w:val="both"/>
        <w:rPr>
          <w:bCs/>
          <w:iCs/>
          <w:sz w:val="16"/>
          <w:szCs w:val="16"/>
        </w:rPr>
      </w:pPr>
      <w:r w:rsidRPr="00E95A41">
        <w:rPr>
          <w:bCs/>
          <w:iCs/>
          <w:sz w:val="16"/>
          <w:szCs w:val="16"/>
        </w:rPr>
        <w:t>3.</w:t>
      </w:r>
      <w:r w:rsidRPr="00E95A41">
        <w:rPr>
          <w:bCs/>
          <w:iCs/>
          <w:sz w:val="16"/>
          <w:szCs w:val="16"/>
        </w:rPr>
        <w:tab/>
        <w:t>Уточнение личных данных предъявителя, не связанных с реквизитами просматриваемого документа.</w:t>
      </w:r>
    </w:p>
    <w:p w:rsidR="00DC5968" w:rsidRPr="00E95A41" w:rsidRDefault="00DC5968" w:rsidP="00DC5968">
      <w:pPr>
        <w:ind w:right="-57" w:firstLine="709"/>
        <w:jc w:val="both"/>
        <w:rPr>
          <w:bCs/>
          <w:i/>
          <w:iCs/>
          <w:sz w:val="16"/>
          <w:szCs w:val="16"/>
        </w:rPr>
      </w:pPr>
      <w:r w:rsidRPr="00E95A41">
        <w:rPr>
          <w:bCs/>
          <w:i/>
          <w:iCs/>
          <w:sz w:val="16"/>
          <w:szCs w:val="16"/>
        </w:rPr>
        <w:t>2</w:t>
      </w:r>
    </w:p>
    <w:p w:rsidR="00DC5968" w:rsidRPr="00E95A41" w:rsidRDefault="00DC5968" w:rsidP="00DC5968">
      <w:pPr>
        <w:ind w:right="-57" w:firstLine="709"/>
        <w:jc w:val="both"/>
        <w:rPr>
          <w:b/>
          <w:sz w:val="16"/>
          <w:szCs w:val="16"/>
        </w:rPr>
      </w:pPr>
    </w:p>
    <w:p w:rsidR="00DC5968" w:rsidRPr="00E95A41" w:rsidRDefault="00DC5968" w:rsidP="00DC5968">
      <w:pPr>
        <w:ind w:right="-57" w:firstLine="709"/>
        <w:jc w:val="both"/>
        <w:rPr>
          <w:b/>
          <w:sz w:val="16"/>
          <w:szCs w:val="16"/>
        </w:rPr>
      </w:pPr>
      <w:r w:rsidRPr="00E95A41">
        <w:rPr>
          <w:b/>
          <w:sz w:val="16"/>
          <w:szCs w:val="16"/>
        </w:rPr>
        <w:lastRenderedPageBreak/>
        <w:t>160. 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p>
    <w:p w:rsidR="00DC5968" w:rsidRPr="00E95A41" w:rsidRDefault="00DC5968" w:rsidP="00DC5968">
      <w:pPr>
        <w:tabs>
          <w:tab w:val="left" w:pos="993"/>
        </w:tabs>
        <w:ind w:right="-57" w:firstLine="709"/>
        <w:jc w:val="both"/>
        <w:rPr>
          <w:sz w:val="16"/>
          <w:szCs w:val="16"/>
        </w:rPr>
      </w:pPr>
      <w:r w:rsidRPr="00E95A41">
        <w:rPr>
          <w:sz w:val="16"/>
          <w:szCs w:val="16"/>
        </w:rPr>
        <w:t>1.</w:t>
      </w:r>
      <w:r w:rsidRPr="00E95A41">
        <w:rPr>
          <w:sz w:val="16"/>
          <w:szCs w:val="16"/>
        </w:rPr>
        <w:tab/>
        <w:t>Одно из первых действий - открыть окна помещения, в котором обнаружен подозрительный предмет.</w:t>
      </w:r>
    </w:p>
    <w:p w:rsidR="00DC5968" w:rsidRPr="00E95A41" w:rsidRDefault="00DC5968" w:rsidP="00DC5968">
      <w:pPr>
        <w:tabs>
          <w:tab w:val="left" w:pos="993"/>
        </w:tabs>
        <w:ind w:right="-57" w:firstLine="709"/>
        <w:jc w:val="both"/>
        <w:rPr>
          <w:sz w:val="16"/>
          <w:szCs w:val="16"/>
        </w:rPr>
      </w:pPr>
      <w:r w:rsidRPr="00E95A41">
        <w:rPr>
          <w:sz w:val="16"/>
          <w:szCs w:val="16"/>
        </w:rPr>
        <w:t>2.</w:t>
      </w:r>
      <w:r w:rsidRPr="00E95A41">
        <w:rPr>
          <w:sz w:val="16"/>
          <w:szCs w:val="16"/>
        </w:rPr>
        <w:tab/>
        <w:t>Одно из первых действий - приготовить и надеть средства инди</w:t>
      </w:r>
      <w:r w:rsidR="003965A6" w:rsidRPr="00E95A41">
        <w:rPr>
          <w:sz w:val="16"/>
          <w:szCs w:val="16"/>
        </w:rPr>
        <w:t xml:space="preserve">видуальной защиты (противогазы или </w:t>
      </w:r>
      <w:r w:rsidR="00C46AEC" w:rsidRPr="00E95A41">
        <w:rPr>
          <w:sz w:val="16"/>
          <w:szCs w:val="16"/>
        </w:rPr>
        <w:t xml:space="preserve">защитные капюшоны, </w:t>
      </w:r>
      <w:r w:rsidRPr="00E95A41">
        <w:rPr>
          <w:sz w:val="16"/>
          <w:szCs w:val="16"/>
        </w:rPr>
        <w:t>резиновые перчатки и т.п.).</w:t>
      </w:r>
    </w:p>
    <w:p w:rsidR="00DC5968" w:rsidRPr="00E95A41" w:rsidRDefault="00DC5968" w:rsidP="00DC5968">
      <w:pPr>
        <w:tabs>
          <w:tab w:val="left" w:pos="993"/>
        </w:tabs>
        <w:ind w:right="-57" w:firstLine="709"/>
        <w:jc w:val="both"/>
        <w:rPr>
          <w:sz w:val="16"/>
          <w:szCs w:val="16"/>
        </w:rPr>
      </w:pPr>
      <w:r w:rsidRPr="00E95A41">
        <w:rPr>
          <w:bCs/>
          <w:iCs/>
          <w:sz w:val="16"/>
          <w:szCs w:val="16"/>
        </w:rPr>
        <w:t>3.</w:t>
      </w:r>
      <w:r w:rsidRPr="00E95A41">
        <w:rPr>
          <w:sz w:val="16"/>
          <w:szCs w:val="16"/>
        </w:rPr>
        <w:tab/>
        <w:t xml:space="preserve">Одно из первых действий – обильно залить обнаруженный предмет пеной из воздушно-пенного или углекислотного огнетушителя. </w:t>
      </w:r>
    </w:p>
    <w:p w:rsidR="00DC5968" w:rsidRPr="00E95A41" w:rsidRDefault="00DC5968" w:rsidP="00DC5968">
      <w:pPr>
        <w:ind w:right="-57" w:firstLine="709"/>
        <w:jc w:val="both"/>
        <w:rPr>
          <w:bCs/>
          <w:i/>
          <w:iCs/>
          <w:sz w:val="16"/>
          <w:szCs w:val="16"/>
        </w:rPr>
      </w:pPr>
      <w:r w:rsidRPr="00E95A41">
        <w:rPr>
          <w:bCs/>
          <w:i/>
          <w:iCs/>
          <w:sz w:val="16"/>
          <w:szCs w:val="16"/>
        </w:rPr>
        <w:t>2</w:t>
      </w:r>
    </w:p>
    <w:p w:rsidR="00DC5968" w:rsidRPr="00E95A41" w:rsidRDefault="00DC5968" w:rsidP="00DC5968">
      <w:pPr>
        <w:ind w:right="-57"/>
        <w:rPr>
          <w:sz w:val="16"/>
          <w:szCs w:val="16"/>
        </w:rPr>
      </w:pPr>
    </w:p>
    <w:p w:rsidR="00DC5968" w:rsidRPr="00E95A41" w:rsidRDefault="00DC5968" w:rsidP="00DC5968">
      <w:pPr>
        <w:pStyle w:val="211"/>
        <w:spacing w:before="0" w:line="200" w:lineRule="atLeast"/>
        <w:ind w:right="-57" w:firstLine="0"/>
        <w:rPr>
          <w:rFonts w:ascii="Times New Roman" w:hAnsi="Times New Roman"/>
          <w:b w:val="0"/>
          <w:i/>
          <w:sz w:val="16"/>
          <w:szCs w:val="16"/>
        </w:rPr>
      </w:pPr>
    </w:p>
    <w:p w:rsidR="00DC5968" w:rsidRPr="00E95A41" w:rsidRDefault="00DC5968" w:rsidP="00DC5968">
      <w:pPr>
        <w:autoSpaceDE w:val="0"/>
        <w:ind w:right="-57" w:firstLine="709"/>
        <w:jc w:val="center"/>
        <w:rPr>
          <w:b/>
          <w:bCs/>
          <w:sz w:val="16"/>
          <w:szCs w:val="16"/>
        </w:rPr>
      </w:pPr>
      <w:r w:rsidRPr="00E95A41">
        <w:rPr>
          <w:b/>
          <w:bCs/>
          <w:sz w:val="16"/>
          <w:szCs w:val="16"/>
        </w:rPr>
        <w:t xml:space="preserve"> Вопросы по первой помощи </w:t>
      </w:r>
    </w:p>
    <w:p w:rsidR="00DC5968" w:rsidRPr="00E95A41" w:rsidRDefault="00DC5968" w:rsidP="00DC5968">
      <w:pPr>
        <w:autoSpaceDE w:val="0"/>
        <w:ind w:right="-57" w:firstLine="709"/>
        <w:jc w:val="center"/>
        <w:rPr>
          <w:b/>
          <w:bCs/>
          <w:sz w:val="16"/>
          <w:szCs w:val="16"/>
        </w:rPr>
      </w:pPr>
      <w:r w:rsidRPr="00E95A41">
        <w:rPr>
          <w:b/>
          <w:bCs/>
          <w:sz w:val="16"/>
          <w:szCs w:val="16"/>
        </w:rPr>
        <w:t>(общие для 4, 5 и 6 разрядов)</w:t>
      </w:r>
    </w:p>
    <w:p w:rsidR="00DC5968" w:rsidRPr="00E95A41" w:rsidRDefault="00DC5968" w:rsidP="00DC5968">
      <w:pPr>
        <w:ind w:right="-57" w:firstLine="709"/>
        <w:jc w:val="both"/>
        <w:rPr>
          <w:sz w:val="16"/>
          <w:szCs w:val="16"/>
        </w:rPr>
      </w:pPr>
    </w:p>
    <w:p w:rsidR="003B6741" w:rsidRPr="00E95A41" w:rsidRDefault="003B6741" w:rsidP="003B6741">
      <w:pPr>
        <w:tabs>
          <w:tab w:val="left" w:pos="1418"/>
        </w:tabs>
        <w:suppressAutoHyphens w:val="0"/>
        <w:ind w:firstLine="709"/>
        <w:jc w:val="both"/>
        <w:rPr>
          <w:b/>
          <w:sz w:val="16"/>
          <w:szCs w:val="16"/>
        </w:rPr>
      </w:pPr>
      <w:r w:rsidRPr="00E95A41">
        <w:rPr>
          <w:b/>
          <w:sz w:val="16"/>
          <w:szCs w:val="16"/>
        </w:rPr>
        <w:t>161. Каково содержание информации, сообщаемой при вызове скорой медицинской помощи?</w:t>
      </w:r>
    </w:p>
    <w:p w:rsidR="003B6741" w:rsidRPr="00E95A41" w:rsidRDefault="003B6741" w:rsidP="003B6741">
      <w:pPr>
        <w:tabs>
          <w:tab w:val="left" w:pos="1418"/>
        </w:tabs>
        <w:suppressAutoHyphens w:val="0"/>
        <w:ind w:firstLine="709"/>
        <w:jc w:val="both"/>
        <w:rPr>
          <w:sz w:val="16"/>
          <w:szCs w:val="16"/>
        </w:rPr>
      </w:pPr>
      <w:r w:rsidRPr="00E95A41">
        <w:rPr>
          <w:sz w:val="16"/>
          <w:szCs w:val="16"/>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3B6741" w:rsidRPr="00E95A41" w:rsidRDefault="003B6741" w:rsidP="003B6741">
      <w:pPr>
        <w:tabs>
          <w:tab w:val="left" w:pos="1418"/>
        </w:tabs>
        <w:suppressAutoHyphens w:val="0"/>
        <w:ind w:firstLine="709"/>
        <w:jc w:val="both"/>
        <w:rPr>
          <w:sz w:val="16"/>
          <w:szCs w:val="16"/>
        </w:rPr>
      </w:pPr>
      <w:r w:rsidRPr="00E95A41">
        <w:rPr>
          <w:sz w:val="16"/>
          <w:szCs w:val="16"/>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3B6741" w:rsidRPr="00E95A41" w:rsidRDefault="003B6741" w:rsidP="003B6741">
      <w:pPr>
        <w:tabs>
          <w:tab w:val="left" w:pos="1418"/>
        </w:tabs>
        <w:suppressAutoHyphens w:val="0"/>
        <w:ind w:firstLine="709"/>
        <w:jc w:val="both"/>
        <w:rPr>
          <w:sz w:val="16"/>
          <w:szCs w:val="16"/>
        </w:rPr>
      </w:pPr>
      <w:r w:rsidRPr="00E95A41">
        <w:rPr>
          <w:sz w:val="16"/>
          <w:szCs w:val="16"/>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3B6741" w:rsidRPr="00E95A41" w:rsidRDefault="003B6741" w:rsidP="003B6741">
      <w:pPr>
        <w:tabs>
          <w:tab w:val="left" w:pos="1418"/>
        </w:tabs>
        <w:suppressAutoHyphens w:val="0"/>
        <w:ind w:firstLine="709"/>
        <w:jc w:val="both"/>
        <w:rPr>
          <w:i/>
          <w:sz w:val="16"/>
          <w:szCs w:val="16"/>
        </w:rPr>
      </w:pPr>
      <w:r w:rsidRPr="00E95A41">
        <w:rPr>
          <w:i/>
          <w:sz w:val="16"/>
          <w:szCs w:val="16"/>
        </w:rPr>
        <w:t>3</w:t>
      </w:r>
    </w:p>
    <w:p w:rsidR="003B6741" w:rsidRPr="00E95A41" w:rsidRDefault="003B6741" w:rsidP="003B6741">
      <w:pPr>
        <w:tabs>
          <w:tab w:val="left" w:pos="1418"/>
        </w:tabs>
        <w:suppressAutoHyphens w:val="0"/>
        <w:ind w:firstLine="709"/>
        <w:jc w:val="both"/>
        <w:rPr>
          <w:b/>
          <w:sz w:val="16"/>
          <w:szCs w:val="16"/>
        </w:rPr>
      </w:pPr>
    </w:p>
    <w:p w:rsidR="003B6741" w:rsidRPr="00E95A41" w:rsidRDefault="003B6741" w:rsidP="003B6741">
      <w:pPr>
        <w:tabs>
          <w:tab w:val="left" w:pos="1418"/>
        </w:tabs>
        <w:suppressAutoHyphens w:val="0"/>
        <w:ind w:firstLine="709"/>
        <w:jc w:val="both"/>
        <w:rPr>
          <w:b/>
          <w:sz w:val="16"/>
          <w:szCs w:val="16"/>
        </w:rPr>
      </w:pPr>
      <w:r w:rsidRPr="00E95A41">
        <w:rPr>
          <w:b/>
          <w:sz w:val="16"/>
          <w:szCs w:val="16"/>
        </w:rPr>
        <w:t>162. Каков порядок действий при встрече медицинских работников, прибывающих по вызову?</w:t>
      </w:r>
    </w:p>
    <w:p w:rsidR="003B6741" w:rsidRPr="00E95A41" w:rsidRDefault="003B6741" w:rsidP="003B6741">
      <w:pPr>
        <w:tabs>
          <w:tab w:val="left" w:pos="1418"/>
        </w:tabs>
        <w:suppressAutoHyphens w:val="0"/>
        <w:ind w:firstLine="709"/>
        <w:jc w:val="both"/>
        <w:rPr>
          <w:sz w:val="16"/>
          <w:szCs w:val="16"/>
        </w:rPr>
      </w:pPr>
      <w:r w:rsidRPr="00E95A41">
        <w:rPr>
          <w:sz w:val="16"/>
          <w:szCs w:val="16"/>
        </w:rPr>
        <w:t>1. Ожидать встречи «Скорой помощи» на месте происшествия, объясняя по телефону диспетчеру «03», как поехать к месту происшествия.</w:t>
      </w:r>
    </w:p>
    <w:p w:rsidR="003B6741" w:rsidRPr="00E95A41" w:rsidRDefault="003B6741" w:rsidP="003B6741">
      <w:pPr>
        <w:tabs>
          <w:tab w:val="left" w:pos="1418"/>
        </w:tabs>
        <w:suppressAutoHyphens w:val="0"/>
        <w:ind w:firstLine="709"/>
        <w:jc w:val="both"/>
        <w:rPr>
          <w:sz w:val="16"/>
          <w:szCs w:val="16"/>
        </w:rPr>
      </w:pPr>
      <w:r w:rsidRPr="00E95A41">
        <w:rPr>
          <w:sz w:val="16"/>
          <w:szCs w:val="16"/>
        </w:rPr>
        <w:t>2. Направить кого-нибудь встречать «Скорую помощь», самому ожидать у места происшествия и оказывать первую помощь.</w:t>
      </w:r>
    </w:p>
    <w:p w:rsidR="003B6741" w:rsidRPr="00E95A41" w:rsidRDefault="003B6741" w:rsidP="003B6741">
      <w:pPr>
        <w:tabs>
          <w:tab w:val="left" w:pos="1418"/>
        </w:tabs>
        <w:suppressAutoHyphens w:val="0"/>
        <w:ind w:firstLine="709"/>
        <w:jc w:val="both"/>
        <w:rPr>
          <w:sz w:val="16"/>
          <w:szCs w:val="16"/>
        </w:rPr>
      </w:pPr>
      <w:r w:rsidRPr="00E95A41">
        <w:rPr>
          <w:sz w:val="16"/>
          <w:szCs w:val="16"/>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3B6741" w:rsidRPr="00E95A41" w:rsidRDefault="003B6741" w:rsidP="003B6741">
      <w:pPr>
        <w:tabs>
          <w:tab w:val="left" w:pos="1418"/>
        </w:tabs>
        <w:suppressAutoHyphens w:val="0"/>
        <w:ind w:firstLine="709"/>
        <w:jc w:val="both"/>
        <w:rPr>
          <w:i/>
          <w:sz w:val="16"/>
          <w:szCs w:val="16"/>
        </w:rPr>
      </w:pPr>
      <w:r w:rsidRPr="00E95A41">
        <w:rPr>
          <w:i/>
          <w:sz w:val="16"/>
          <w:szCs w:val="16"/>
        </w:rPr>
        <w:t>3</w:t>
      </w:r>
    </w:p>
    <w:p w:rsidR="003B6741" w:rsidRPr="00E95A41" w:rsidRDefault="003B6741" w:rsidP="003B6741">
      <w:pPr>
        <w:tabs>
          <w:tab w:val="left" w:pos="1418"/>
        </w:tabs>
        <w:suppressAutoHyphens w:val="0"/>
        <w:ind w:firstLine="709"/>
        <w:jc w:val="both"/>
        <w:rPr>
          <w:b/>
          <w:spacing w:val="-8"/>
          <w:sz w:val="16"/>
          <w:szCs w:val="16"/>
        </w:rPr>
      </w:pPr>
    </w:p>
    <w:p w:rsidR="003B6741" w:rsidRPr="00E95A41" w:rsidRDefault="003B6741" w:rsidP="003B6741">
      <w:pPr>
        <w:tabs>
          <w:tab w:val="left" w:pos="1418"/>
        </w:tabs>
        <w:suppressAutoHyphens w:val="0"/>
        <w:ind w:firstLine="709"/>
        <w:jc w:val="both"/>
        <w:rPr>
          <w:b/>
          <w:spacing w:val="-8"/>
          <w:sz w:val="16"/>
          <w:szCs w:val="16"/>
        </w:rPr>
      </w:pPr>
      <w:r w:rsidRPr="00E95A41">
        <w:rPr>
          <w:b/>
          <w:spacing w:val="-8"/>
          <w:sz w:val="16"/>
          <w:szCs w:val="16"/>
        </w:rPr>
        <w:t>163. Входят ли в состав аптечки первой помощи медицинские препараты?</w:t>
      </w:r>
    </w:p>
    <w:p w:rsidR="003B6741" w:rsidRPr="00E95A41" w:rsidRDefault="003B6741" w:rsidP="003B6741">
      <w:pPr>
        <w:tabs>
          <w:tab w:val="left" w:pos="1418"/>
        </w:tabs>
        <w:suppressAutoHyphens w:val="0"/>
        <w:ind w:firstLine="709"/>
        <w:jc w:val="both"/>
        <w:rPr>
          <w:sz w:val="16"/>
          <w:szCs w:val="16"/>
        </w:rPr>
      </w:pPr>
      <w:r w:rsidRPr="00E95A41">
        <w:rPr>
          <w:sz w:val="16"/>
          <w:szCs w:val="16"/>
        </w:rPr>
        <w:t>1. Входят медицинские препараты, отпускаемые в аптеках без рецепта (йод, нашатырный спирт, валидол, нитроглицерин и т.п.).</w:t>
      </w:r>
    </w:p>
    <w:p w:rsidR="003B6741" w:rsidRPr="00E95A41" w:rsidRDefault="003B6741" w:rsidP="003B6741">
      <w:pPr>
        <w:tabs>
          <w:tab w:val="left" w:pos="1418"/>
        </w:tabs>
        <w:suppressAutoHyphens w:val="0"/>
        <w:ind w:firstLine="709"/>
        <w:jc w:val="both"/>
        <w:rPr>
          <w:sz w:val="16"/>
          <w:szCs w:val="16"/>
        </w:rPr>
      </w:pPr>
      <w:r w:rsidRPr="00E95A41">
        <w:rPr>
          <w:sz w:val="16"/>
          <w:szCs w:val="16"/>
        </w:rPr>
        <w:t>2. Не входят.</w:t>
      </w:r>
    </w:p>
    <w:p w:rsidR="003B6741" w:rsidRPr="00E95A41" w:rsidRDefault="003B6741" w:rsidP="003B6741">
      <w:pPr>
        <w:tabs>
          <w:tab w:val="left" w:pos="1418"/>
        </w:tabs>
        <w:suppressAutoHyphens w:val="0"/>
        <w:ind w:firstLine="709"/>
        <w:jc w:val="both"/>
        <w:rPr>
          <w:sz w:val="16"/>
          <w:szCs w:val="16"/>
        </w:rPr>
      </w:pPr>
      <w:r w:rsidRPr="00E95A41">
        <w:rPr>
          <w:sz w:val="16"/>
          <w:szCs w:val="16"/>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rsidR="003B6741" w:rsidRPr="00E95A41" w:rsidRDefault="003B6741" w:rsidP="003B6741">
      <w:pPr>
        <w:tabs>
          <w:tab w:val="left" w:pos="1418"/>
        </w:tabs>
        <w:suppressAutoHyphens w:val="0"/>
        <w:ind w:firstLine="709"/>
        <w:jc w:val="both"/>
        <w:rPr>
          <w:i/>
          <w:sz w:val="16"/>
          <w:szCs w:val="16"/>
        </w:rPr>
      </w:pPr>
      <w:r w:rsidRPr="00E95A41">
        <w:rPr>
          <w:i/>
          <w:sz w:val="16"/>
          <w:szCs w:val="16"/>
        </w:rPr>
        <w:t>2</w:t>
      </w:r>
    </w:p>
    <w:p w:rsidR="003B6741" w:rsidRPr="00E95A41" w:rsidRDefault="003B6741" w:rsidP="003B6741">
      <w:pPr>
        <w:tabs>
          <w:tab w:val="left" w:pos="1418"/>
        </w:tabs>
        <w:suppressAutoHyphens w:val="0"/>
        <w:ind w:firstLine="709"/>
        <w:jc w:val="both"/>
        <w:rPr>
          <w:b/>
          <w:sz w:val="16"/>
          <w:szCs w:val="16"/>
        </w:rPr>
      </w:pPr>
    </w:p>
    <w:p w:rsidR="003B6741" w:rsidRPr="00E95A41" w:rsidRDefault="003B6741" w:rsidP="003B6741">
      <w:pPr>
        <w:tabs>
          <w:tab w:val="left" w:pos="1418"/>
        </w:tabs>
        <w:suppressAutoHyphens w:val="0"/>
        <w:ind w:firstLine="709"/>
        <w:jc w:val="both"/>
        <w:rPr>
          <w:b/>
          <w:sz w:val="16"/>
          <w:szCs w:val="16"/>
        </w:rPr>
      </w:pPr>
      <w:r w:rsidRPr="00E95A41">
        <w:rPr>
          <w:b/>
          <w:sz w:val="16"/>
          <w:szCs w:val="16"/>
        </w:rPr>
        <w:t>164.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3B6741" w:rsidRPr="00E95A41" w:rsidRDefault="003B6741" w:rsidP="003B6741">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sz w:val="16"/>
          <w:szCs w:val="16"/>
        </w:rPr>
      </w:pPr>
      <w:r w:rsidRPr="00E95A41">
        <w:rPr>
          <w:sz w:val="16"/>
          <w:szCs w:val="16"/>
        </w:rPr>
        <w:lastRenderedPageBreak/>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3B6741" w:rsidRPr="00E95A41" w:rsidRDefault="003B6741" w:rsidP="003B6741">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sz w:val="16"/>
          <w:szCs w:val="16"/>
        </w:rPr>
      </w:pPr>
      <w:r w:rsidRPr="00E95A41">
        <w:rPr>
          <w:sz w:val="16"/>
          <w:szCs w:val="16"/>
        </w:rPr>
        <w:t>2. Устранение угрожающих факторов для жизни и здоровья; прекращение действия повреждающих факторов на пострадавшего.</w:t>
      </w:r>
    </w:p>
    <w:p w:rsidR="003B6741" w:rsidRPr="00E95A41" w:rsidRDefault="003B6741" w:rsidP="003B6741">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sz w:val="16"/>
          <w:szCs w:val="16"/>
        </w:rPr>
      </w:pPr>
      <w:r w:rsidRPr="00E95A41">
        <w:rPr>
          <w:sz w:val="16"/>
          <w:szCs w:val="16"/>
        </w:rPr>
        <w:t>3. Придание правильного транспортного положения и организация транспортировки пострадавшего.</w:t>
      </w:r>
    </w:p>
    <w:p w:rsidR="003B6741" w:rsidRPr="00E95A41" w:rsidRDefault="003B6741" w:rsidP="003B6741">
      <w:pPr>
        <w:tabs>
          <w:tab w:val="left" w:pos="1418"/>
        </w:tabs>
        <w:suppressAutoHyphens w:val="0"/>
        <w:ind w:firstLine="709"/>
        <w:jc w:val="both"/>
        <w:rPr>
          <w:i/>
          <w:sz w:val="16"/>
          <w:szCs w:val="16"/>
        </w:rPr>
      </w:pPr>
      <w:r w:rsidRPr="00E95A41">
        <w:rPr>
          <w:i/>
          <w:sz w:val="16"/>
          <w:szCs w:val="16"/>
        </w:rPr>
        <w:t>1</w:t>
      </w:r>
    </w:p>
    <w:p w:rsidR="003B6741" w:rsidRPr="00E95A41" w:rsidRDefault="003B6741" w:rsidP="003B6741">
      <w:pPr>
        <w:tabs>
          <w:tab w:val="left" w:pos="1134"/>
        </w:tabs>
        <w:ind w:right="-57" w:firstLine="709"/>
        <w:jc w:val="both"/>
        <w:rPr>
          <w:b/>
          <w:sz w:val="16"/>
          <w:szCs w:val="16"/>
        </w:rPr>
      </w:pPr>
    </w:p>
    <w:p w:rsidR="003B6741" w:rsidRPr="00E95A41" w:rsidRDefault="003B6741" w:rsidP="003B6741">
      <w:pPr>
        <w:tabs>
          <w:tab w:val="left" w:pos="1134"/>
        </w:tabs>
        <w:ind w:right="-57" w:firstLine="709"/>
        <w:jc w:val="both"/>
        <w:rPr>
          <w:b/>
          <w:sz w:val="16"/>
          <w:szCs w:val="16"/>
        </w:rPr>
      </w:pPr>
      <w:r w:rsidRPr="00E95A41">
        <w:rPr>
          <w:b/>
          <w:sz w:val="16"/>
          <w:szCs w:val="16"/>
        </w:rPr>
        <w:t>165. Первым действием (первым этапом) при оказании первой помощи является:</w:t>
      </w:r>
    </w:p>
    <w:p w:rsidR="003B6741" w:rsidRPr="00E95A41" w:rsidRDefault="003B6741" w:rsidP="003B6741">
      <w:pPr>
        <w:ind w:right="-57" w:firstLine="709"/>
        <w:jc w:val="both"/>
        <w:rPr>
          <w:sz w:val="16"/>
          <w:szCs w:val="16"/>
        </w:rPr>
      </w:pPr>
      <w:r w:rsidRPr="00E95A41">
        <w:rPr>
          <w:sz w:val="16"/>
          <w:szCs w:val="16"/>
        </w:rPr>
        <w:t>1. Предотвращение возможных осложнений.</w:t>
      </w:r>
    </w:p>
    <w:p w:rsidR="003B6741" w:rsidRPr="00E95A41" w:rsidRDefault="003B6741" w:rsidP="003B6741">
      <w:pPr>
        <w:ind w:right="-57" w:firstLine="709"/>
        <w:jc w:val="both"/>
        <w:rPr>
          <w:sz w:val="16"/>
          <w:szCs w:val="16"/>
        </w:rPr>
      </w:pPr>
      <w:r w:rsidRPr="00E95A41">
        <w:rPr>
          <w:sz w:val="16"/>
          <w:szCs w:val="16"/>
        </w:rPr>
        <w:t>2. Прекращение воздействия травмирующего фактора.</w:t>
      </w:r>
    </w:p>
    <w:p w:rsidR="003B6741" w:rsidRPr="00E95A41" w:rsidRDefault="003B6741" w:rsidP="003B6741">
      <w:pPr>
        <w:ind w:right="-57" w:firstLine="709"/>
        <w:jc w:val="both"/>
        <w:rPr>
          <w:sz w:val="16"/>
          <w:szCs w:val="16"/>
        </w:rPr>
      </w:pPr>
      <w:r w:rsidRPr="00E95A41">
        <w:rPr>
          <w:sz w:val="16"/>
          <w:szCs w:val="16"/>
        </w:rPr>
        <w:t>3. Правильная транспортировка пострадавшего.</w:t>
      </w:r>
    </w:p>
    <w:p w:rsidR="003B6741" w:rsidRPr="00E95A41" w:rsidRDefault="003B6741" w:rsidP="003B6741">
      <w:pPr>
        <w:ind w:right="-57" w:firstLine="709"/>
        <w:jc w:val="both"/>
        <w:rPr>
          <w:i/>
          <w:sz w:val="16"/>
          <w:szCs w:val="16"/>
        </w:rPr>
      </w:pPr>
      <w:r w:rsidRPr="00E95A41">
        <w:rPr>
          <w:i/>
          <w:sz w:val="16"/>
          <w:szCs w:val="16"/>
        </w:rPr>
        <w:t>2</w:t>
      </w:r>
    </w:p>
    <w:p w:rsidR="003B6741" w:rsidRPr="00E95A41" w:rsidRDefault="003B6741" w:rsidP="003B6741">
      <w:pPr>
        <w:tabs>
          <w:tab w:val="left" w:pos="1134"/>
        </w:tabs>
        <w:ind w:right="-57" w:firstLine="709"/>
        <w:jc w:val="both"/>
        <w:rPr>
          <w:b/>
          <w:sz w:val="16"/>
          <w:szCs w:val="16"/>
        </w:rPr>
      </w:pPr>
    </w:p>
    <w:p w:rsidR="003B6741" w:rsidRPr="00E95A41" w:rsidRDefault="003B6741" w:rsidP="003B6741">
      <w:pPr>
        <w:tabs>
          <w:tab w:val="left" w:pos="1134"/>
        </w:tabs>
        <w:ind w:right="-57" w:firstLine="709"/>
        <w:jc w:val="both"/>
        <w:rPr>
          <w:b/>
          <w:sz w:val="16"/>
          <w:szCs w:val="16"/>
        </w:rPr>
      </w:pPr>
      <w:r w:rsidRPr="00E95A41">
        <w:rPr>
          <w:b/>
          <w:sz w:val="16"/>
          <w:szCs w:val="16"/>
        </w:rPr>
        <w:t>166. Вторым действием (вторым этапом) при оказании первой помощи является:</w:t>
      </w:r>
    </w:p>
    <w:p w:rsidR="003B6741" w:rsidRPr="00E95A41" w:rsidRDefault="003B6741" w:rsidP="003B6741">
      <w:pPr>
        <w:tabs>
          <w:tab w:val="left" w:pos="993"/>
        </w:tabs>
        <w:ind w:right="-57" w:firstLine="709"/>
        <w:jc w:val="both"/>
        <w:rPr>
          <w:sz w:val="16"/>
          <w:szCs w:val="16"/>
        </w:rPr>
      </w:pPr>
      <w:r w:rsidRPr="00E95A41">
        <w:rPr>
          <w:sz w:val="16"/>
          <w:szCs w:val="16"/>
        </w:rPr>
        <w:t>1. Устранение состояния, угрожающего жизни и здоровью пострадавшего.</w:t>
      </w:r>
    </w:p>
    <w:p w:rsidR="003B6741" w:rsidRPr="00E95A41" w:rsidRDefault="003B6741" w:rsidP="003B6741">
      <w:pPr>
        <w:ind w:right="-57" w:firstLine="709"/>
        <w:jc w:val="both"/>
        <w:rPr>
          <w:sz w:val="16"/>
          <w:szCs w:val="16"/>
        </w:rPr>
      </w:pPr>
      <w:r w:rsidRPr="00E95A41">
        <w:rPr>
          <w:sz w:val="16"/>
          <w:szCs w:val="16"/>
        </w:rPr>
        <w:t>2. Правильная транспортировка пострадавшего.</w:t>
      </w:r>
    </w:p>
    <w:p w:rsidR="003B6741" w:rsidRPr="00E95A41" w:rsidRDefault="003B6741" w:rsidP="003B6741">
      <w:pPr>
        <w:ind w:right="-57" w:firstLine="709"/>
        <w:jc w:val="both"/>
        <w:rPr>
          <w:sz w:val="16"/>
          <w:szCs w:val="16"/>
        </w:rPr>
      </w:pPr>
      <w:r w:rsidRPr="00E95A41">
        <w:rPr>
          <w:sz w:val="16"/>
          <w:szCs w:val="16"/>
        </w:rPr>
        <w:t>3. Предотвращение возможных осложнений.</w:t>
      </w:r>
    </w:p>
    <w:p w:rsidR="003B6741" w:rsidRPr="00E95A41" w:rsidRDefault="003B6741" w:rsidP="003B6741">
      <w:pPr>
        <w:ind w:right="-57" w:firstLine="709"/>
        <w:jc w:val="both"/>
        <w:rPr>
          <w:i/>
          <w:sz w:val="16"/>
          <w:szCs w:val="16"/>
        </w:rPr>
      </w:pPr>
      <w:r w:rsidRPr="00E95A41">
        <w:rPr>
          <w:i/>
          <w:sz w:val="16"/>
          <w:szCs w:val="16"/>
        </w:rPr>
        <w:t>1</w:t>
      </w:r>
    </w:p>
    <w:p w:rsidR="003B6741" w:rsidRPr="00E95A41" w:rsidRDefault="003B6741" w:rsidP="003B6741">
      <w:pPr>
        <w:ind w:right="-57" w:firstLine="709"/>
        <w:jc w:val="both"/>
        <w:rPr>
          <w:b/>
          <w:sz w:val="16"/>
          <w:szCs w:val="16"/>
        </w:rPr>
      </w:pPr>
    </w:p>
    <w:p w:rsidR="003B6741" w:rsidRPr="00E95A41" w:rsidRDefault="003B6741" w:rsidP="003B6741">
      <w:pPr>
        <w:ind w:right="-57" w:firstLine="709"/>
        <w:jc w:val="both"/>
        <w:rPr>
          <w:b/>
          <w:sz w:val="16"/>
          <w:szCs w:val="16"/>
        </w:rPr>
      </w:pPr>
      <w:r w:rsidRPr="00E95A41">
        <w:rPr>
          <w:b/>
          <w:sz w:val="16"/>
          <w:szCs w:val="16"/>
        </w:rPr>
        <w:t>167. Третьим действием (третьим этапом) при оказании первой помощи является:</w:t>
      </w:r>
    </w:p>
    <w:p w:rsidR="003B6741" w:rsidRPr="00E95A41" w:rsidRDefault="003B6741" w:rsidP="003B6741">
      <w:pPr>
        <w:ind w:right="-57" w:firstLine="709"/>
        <w:jc w:val="both"/>
        <w:rPr>
          <w:sz w:val="16"/>
          <w:szCs w:val="16"/>
        </w:rPr>
      </w:pPr>
      <w:r w:rsidRPr="00E95A41">
        <w:rPr>
          <w:sz w:val="16"/>
          <w:szCs w:val="16"/>
        </w:rPr>
        <w:t>1. Прекращение воздействия травмирующего фактора.</w:t>
      </w:r>
    </w:p>
    <w:p w:rsidR="003B6741" w:rsidRPr="00E95A41" w:rsidRDefault="003B6741" w:rsidP="003B6741">
      <w:pPr>
        <w:ind w:right="-57" w:firstLine="709"/>
        <w:jc w:val="both"/>
        <w:rPr>
          <w:sz w:val="16"/>
          <w:szCs w:val="16"/>
        </w:rPr>
      </w:pPr>
      <w:r w:rsidRPr="00E95A41">
        <w:rPr>
          <w:sz w:val="16"/>
          <w:szCs w:val="16"/>
        </w:rPr>
        <w:t>2. Предотвращение возможных осложнений.</w:t>
      </w:r>
    </w:p>
    <w:p w:rsidR="003B6741" w:rsidRPr="00E95A41" w:rsidRDefault="003B6741" w:rsidP="003B6741">
      <w:pPr>
        <w:ind w:right="-57" w:firstLine="709"/>
        <w:jc w:val="both"/>
        <w:rPr>
          <w:sz w:val="16"/>
          <w:szCs w:val="16"/>
        </w:rPr>
      </w:pPr>
      <w:r w:rsidRPr="00E95A41">
        <w:rPr>
          <w:sz w:val="16"/>
          <w:szCs w:val="16"/>
        </w:rPr>
        <w:t>3. Правильная транспортировка пострадавшего.</w:t>
      </w:r>
    </w:p>
    <w:p w:rsidR="003B6741" w:rsidRPr="00E95A41" w:rsidRDefault="003B6741" w:rsidP="003B6741">
      <w:pPr>
        <w:ind w:right="-57" w:firstLine="709"/>
        <w:jc w:val="both"/>
        <w:rPr>
          <w:i/>
          <w:sz w:val="16"/>
          <w:szCs w:val="16"/>
        </w:rPr>
      </w:pPr>
      <w:r w:rsidRPr="00E95A41">
        <w:rPr>
          <w:i/>
          <w:sz w:val="16"/>
          <w:szCs w:val="16"/>
        </w:rPr>
        <w:t>3</w:t>
      </w:r>
    </w:p>
    <w:p w:rsidR="003B6741" w:rsidRPr="00E95A41" w:rsidRDefault="003B6741" w:rsidP="003B6741">
      <w:pPr>
        <w:tabs>
          <w:tab w:val="left" w:pos="1276"/>
        </w:tabs>
        <w:suppressAutoHyphens w:val="0"/>
        <w:ind w:firstLine="709"/>
        <w:jc w:val="both"/>
        <w:rPr>
          <w:b/>
          <w:sz w:val="16"/>
          <w:szCs w:val="16"/>
        </w:rPr>
      </w:pPr>
    </w:p>
    <w:p w:rsidR="003B6741" w:rsidRPr="00E95A41" w:rsidRDefault="003B6741" w:rsidP="003B6741">
      <w:pPr>
        <w:tabs>
          <w:tab w:val="left" w:pos="1276"/>
        </w:tabs>
        <w:suppressAutoHyphens w:val="0"/>
        <w:ind w:firstLine="709"/>
        <w:jc w:val="both"/>
        <w:rPr>
          <w:b/>
          <w:sz w:val="16"/>
          <w:szCs w:val="16"/>
        </w:rPr>
      </w:pPr>
      <w:r w:rsidRPr="00E95A41">
        <w:rPr>
          <w:b/>
          <w:sz w:val="16"/>
          <w:szCs w:val="16"/>
        </w:rPr>
        <w:t>168. Если пострадавший находится без сознания, в какое положение до прибытия скорой помощи он должен быть переведен?</w:t>
      </w:r>
    </w:p>
    <w:p w:rsidR="003B6741" w:rsidRPr="00E95A41" w:rsidRDefault="003B6741" w:rsidP="003B6741">
      <w:pPr>
        <w:suppressAutoHyphens w:val="0"/>
        <w:ind w:firstLine="709"/>
        <w:jc w:val="both"/>
        <w:rPr>
          <w:sz w:val="16"/>
          <w:szCs w:val="16"/>
        </w:rPr>
      </w:pPr>
      <w:r w:rsidRPr="00E95A41">
        <w:rPr>
          <w:sz w:val="16"/>
          <w:szCs w:val="16"/>
        </w:rPr>
        <w:t>1. В положении на спине.</w:t>
      </w:r>
    </w:p>
    <w:p w:rsidR="003B6741" w:rsidRPr="00E95A41" w:rsidRDefault="003B6741" w:rsidP="003B6741">
      <w:pPr>
        <w:suppressAutoHyphens w:val="0"/>
        <w:ind w:firstLine="709"/>
        <w:jc w:val="both"/>
        <w:rPr>
          <w:sz w:val="16"/>
          <w:szCs w:val="16"/>
        </w:rPr>
      </w:pPr>
      <w:r w:rsidRPr="00E95A41">
        <w:rPr>
          <w:sz w:val="16"/>
          <w:szCs w:val="16"/>
        </w:rPr>
        <w:t>2. В устойчивое боковое положение.</w:t>
      </w:r>
    </w:p>
    <w:p w:rsidR="003B6741" w:rsidRPr="00E95A41" w:rsidRDefault="003B6741" w:rsidP="003B6741">
      <w:pPr>
        <w:suppressAutoHyphens w:val="0"/>
        <w:ind w:firstLine="709"/>
        <w:jc w:val="both"/>
        <w:rPr>
          <w:sz w:val="16"/>
          <w:szCs w:val="16"/>
        </w:rPr>
      </w:pPr>
      <w:r w:rsidRPr="00E95A41">
        <w:rPr>
          <w:sz w:val="16"/>
          <w:szCs w:val="16"/>
        </w:rPr>
        <w:t>3. В положении полусидя.</w:t>
      </w:r>
    </w:p>
    <w:p w:rsidR="003B6741" w:rsidRPr="00E95A41" w:rsidRDefault="003B6741" w:rsidP="003B6741">
      <w:pPr>
        <w:tabs>
          <w:tab w:val="left" w:pos="1276"/>
        </w:tabs>
        <w:suppressAutoHyphens w:val="0"/>
        <w:ind w:firstLine="709"/>
        <w:jc w:val="both"/>
        <w:rPr>
          <w:i/>
          <w:sz w:val="16"/>
          <w:szCs w:val="16"/>
        </w:rPr>
      </w:pPr>
      <w:r w:rsidRPr="00E95A41">
        <w:rPr>
          <w:i/>
          <w:sz w:val="16"/>
          <w:szCs w:val="16"/>
        </w:rPr>
        <w:t>2</w:t>
      </w:r>
    </w:p>
    <w:p w:rsidR="003B6741" w:rsidRPr="00E95A41" w:rsidRDefault="003B6741" w:rsidP="003B6741">
      <w:pPr>
        <w:tabs>
          <w:tab w:val="left" w:pos="1276"/>
        </w:tabs>
        <w:suppressAutoHyphens w:val="0"/>
        <w:ind w:firstLine="709"/>
        <w:jc w:val="both"/>
        <w:rPr>
          <w:b/>
          <w:sz w:val="16"/>
          <w:szCs w:val="16"/>
        </w:rPr>
      </w:pPr>
    </w:p>
    <w:p w:rsidR="003B6741" w:rsidRPr="00E95A41" w:rsidRDefault="003B6741" w:rsidP="003B6741">
      <w:pPr>
        <w:tabs>
          <w:tab w:val="left" w:pos="1276"/>
        </w:tabs>
        <w:suppressAutoHyphens w:val="0"/>
        <w:ind w:firstLine="709"/>
        <w:jc w:val="both"/>
        <w:rPr>
          <w:b/>
          <w:sz w:val="16"/>
          <w:szCs w:val="16"/>
        </w:rPr>
      </w:pPr>
      <w:r w:rsidRPr="00E95A41">
        <w:rPr>
          <w:b/>
          <w:sz w:val="16"/>
          <w:szCs w:val="16"/>
        </w:rPr>
        <w:t>169.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3B6741" w:rsidRPr="00E95A41" w:rsidRDefault="003B6741" w:rsidP="003B6741">
      <w:pPr>
        <w:suppressAutoHyphens w:val="0"/>
        <w:ind w:firstLine="709"/>
        <w:jc w:val="both"/>
        <w:rPr>
          <w:sz w:val="16"/>
          <w:szCs w:val="16"/>
        </w:rPr>
      </w:pPr>
      <w:r w:rsidRPr="00E95A41">
        <w:rPr>
          <w:sz w:val="16"/>
          <w:szCs w:val="16"/>
        </w:rPr>
        <w:t>1. В положении на спине.</w:t>
      </w:r>
    </w:p>
    <w:p w:rsidR="003B6741" w:rsidRPr="00E95A41" w:rsidRDefault="003B6741" w:rsidP="003B6741">
      <w:pPr>
        <w:suppressAutoHyphens w:val="0"/>
        <w:ind w:firstLine="709"/>
        <w:jc w:val="both"/>
        <w:rPr>
          <w:sz w:val="16"/>
          <w:szCs w:val="16"/>
        </w:rPr>
      </w:pPr>
      <w:r w:rsidRPr="00E95A41">
        <w:rPr>
          <w:sz w:val="16"/>
          <w:szCs w:val="16"/>
        </w:rPr>
        <w:t>2. В устойчивое боковое положение.</w:t>
      </w:r>
    </w:p>
    <w:p w:rsidR="003B6741" w:rsidRPr="00E95A41" w:rsidRDefault="003B6741" w:rsidP="003B6741">
      <w:pPr>
        <w:suppressAutoHyphens w:val="0"/>
        <w:ind w:firstLine="709"/>
        <w:jc w:val="both"/>
        <w:rPr>
          <w:sz w:val="16"/>
          <w:szCs w:val="16"/>
        </w:rPr>
      </w:pPr>
      <w:r w:rsidRPr="00E95A41">
        <w:rPr>
          <w:sz w:val="16"/>
          <w:szCs w:val="16"/>
        </w:rPr>
        <w:t>3. В положении полусидя.</w:t>
      </w:r>
    </w:p>
    <w:p w:rsidR="003B6741" w:rsidRPr="00E95A41" w:rsidRDefault="003B6741" w:rsidP="003B6741">
      <w:pPr>
        <w:tabs>
          <w:tab w:val="left" w:pos="1276"/>
        </w:tabs>
        <w:suppressAutoHyphens w:val="0"/>
        <w:ind w:firstLine="709"/>
        <w:jc w:val="both"/>
        <w:rPr>
          <w:i/>
          <w:sz w:val="16"/>
          <w:szCs w:val="16"/>
        </w:rPr>
      </w:pPr>
      <w:r w:rsidRPr="00E95A41">
        <w:rPr>
          <w:i/>
          <w:sz w:val="16"/>
          <w:szCs w:val="16"/>
        </w:rPr>
        <w:t>3</w:t>
      </w:r>
    </w:p>
    <w:p w:rsidR="003B6741" w:rsidRPr="00E95A41" w:rsidRDefault="003B6741" w:rsidP="003B6741">
      <w:pPr>
        <w:tabs>
          <w:tab w:val="left" w:pos="1276"/>
        </w:tabs>
        <w:suppressAutoHyphens w:val="0"/>
        <w:ind w:firstLine="709"/>
        <w:jc w:val="both"/>
        <w:rPr>
          <w:i/>
          <w:sz w:val="16"/>
          <w:szCs w:val="16"/>
        </w:rPr>
      </w:pPr>
    </w:p>
    <w:p w:rsidR="003B6741" w:rsidRPr="00E95A41" w:rsidRDefault="003B6741" w:rsidP="003B6741">
      <w:pPr>
        <w:tabs>
          <w:tab w:val="left" w:pos="1276"/>
        </w:tabs>
        <w:suppressAutoHyphens w:val="0"/>
        <w:ind w:firstLine="709"/>
        <w:jc w:val="both"/>
        <w:rPr>
          <w:b/>
          <w:sz w:val="16"/>
          <w:szCs w:val="16"/>
        </w:rPr>
      </w:pPr>
      <w:r w:rsidRPr="00E95A41">
        <w:rPr>
          <w:b/>
          <w:sz w:val="16"/>
          <w:szCs w:val="16"/>
        </w:rPr>
        <w:t>170. Что надо делать в случае, если у пострадавшего развился приступ эпилепсии (судорожный приступ)?</w:t>
      </w:r>
    </w:p>
    <w:p w:rsidR="003B6741" w:rsidRPr="00E95A41" w:rsidRDefault="003B6741" w:rsidP="003B6741">
      <w:pPr>
        <w:suppressAutoHyphens w:val="0"/>
        <w:ind w:firstLine="709"/>
        <w:jc w:val="both"/>
        <w:rPr>
          <w:sz w:val="16"/>
          <w:szCs w:val="16"/>
        </w:rPr>
      </w:pPr>
      <w:r w:rsidRPr="00E95A41">
        <w:rPr>
          <w:sz w:val="16"/>
          <w:szCs w:val="16"/>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3B6741" w:rsidRPr="00E95A41" w:rsidRDefault="003B6741" w:rsidP="003B6741">
      <w:pPr>
        <w:suppressAutoHyphens w:val="0"/>
        <w:ind w:firstLine="709"/>
        <w:jc w:val="both"/>
        <w:rPr>
          <w:sz w:val="16"/>
          <w:szCs w:val="16"/>
        </w:rPr>
      </w:pPr>
      <w:r w:rsidRPr="00E95A41">
        <w:rPr>
          <w:sz w:val="16"/>
          <w:szCs w:val="16"/>
        </w:rPr>
        <w:t>2. Придерживать пострадавшего за голову, не давая ее разбить, по окончанию приступа очистить рот, перевести в устойчивое боковое положение.</w:t>
      </w:r>
    </w:p>
    <w:p w:rsidR="003B6741" w:rsidRPr="00E95A41" w:rsidRDefault="003B6741" w:rsidP="003B6741">
      <w:pPr>
        <w:suppressAutoHyphens w:val="0"/>
        <w:ind w:firstLine="709"/>
        <w:jc w:val="both"/>
        <w:rPr>
          <w:sz w:val="16"/>
          <w:szCs w:val="16"/>
        </w:rPr>
      </w:pPr>
      <w:r w:rsidRPr="00E95A41">
        <w:rPr>
          <w:sz w:val="16"/>
          <w:szCs w:val="16"/>
        </w:rPr>
        <w:lastRenderedPageBreak/>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3B6741" w:rsidRPr="00E95A41" w:rsidRDefault="003B6741" w:rsidP="003B6741">
      <w:pPr>
        <w:tabs>
          <w:tab w:val="left" w:pos="1276"/>
        </w:tabs>
        <w:suppressAutoHyphens w:val="0"/>
        <w:ind w:firstLine="709"/>
        <w:jc w:val="both"/>
        <w:rPr>
          <w:i/>
          <w:sz w:val="16"/>
          <w:szCs w:val="16"/>
        </w:rPr>
      </w:pPr>
      <w:r w:rsidRPr="00E95A41">
        <w:rPr>
          <w:i/>
          <w:sz w:val="16"/>
          <w:szCs w:val="16"/>
        </w:rPr>
        <w:t>3</w:t>
      </w:r>
    </w:p>
    <w:p w:rsidR="003B6741" w:rsidRPr="00E95A41" w:rsidRDefault="003B6741" w:rsidP="003B6741">
      <w:pPr>
        <w:ind w:right="-57" w:firstLine="709"/>
        <w:jc w:val="both"/>
        <w:rPr>
          <w:b/>
          <w:sz w:val="16"/>
          <w:szCs w:val="16"/>
        </w:rPr>
      </w:pPr>
    </w:p>
    <w:p w:rsidR="003B6741" w:rsidRPr="00E95A41" w:rsidRDefault="003B6741" w:rsidP="003B6741">
      <w:pPr>
        <w:ind w:right="-57" w:firstLine="709"/>
        <w:jc w:val="both"/>
        <w:rPr>
          <w:b/>
          <w:sz w:val="16"/>
          <w:szCs w:val="16"/>
        </w:rPr>
      </w:pPr>
      <w:r w:rsidRPr="00E95A41">
        <w:rPr>
          <w:b/>
          <w:sz w:val="16"/>
          <w:szCs w:val="16"/>
        </w:rPr>
        <w:t>171.</w:t>
      </w:r>
      <w:r w:rsidRPr="00E95A41">
        <w:rPr>
          <w:b/>
          <w:sz w:val="16"/>
          <w:szCs w:val="16"/>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3B6741" w:rsidRPr="00E95A41" w:rsidRDefault="003B6741" w:rsidP="003B6741">
      <w:pPr>
        <w:ind w:right="-57" w:firstLine="709"/>
        <w:jc w:val="both"/>
        <w:rPr>
          <w:sz w:val="16"/>
          <w:szCs w:val="16"/>
        </w:rPr>
      </w:pPr>
      <w:r w:rsidRPr="00E95A41">
        <w:rPr>
          <w:sz w:val="16"/>
          <w:szCs w:val="16"/>
        </w:rPr>
        <w:t>1. В положении на спине.</w:t>
      </w:r>
    </w:p>
    <w:p w:rsidR="003B6741" w:rsidRPr="00E95A41" w:rsidRDefault="003B6741" w:rsidP="003B6741">
      <w:pPr>
        <w:ind w:right="-57" w:firstLine="709"/>
        <w:jc w:val="both"/>
        <w:rPr>
          <w:sz w:val="16"/>
          <w:szCs w:val="16"/>
        </w:rPr>
      </w:pPr>
      <w:r w:rsidRPr="00E95A41">
        <w:rPr>
          <w:sz w:val="16"/>
          <w:szCs w:val="16"/>
        </w:rPr>
        <w:t>2. В положении на боку.</w:t>
      </w:r>
    </w:p>
    <w:p w:rsidR="003B6741" w:rsidRPr="00E95A41" w:rsidRDefault="003B6741" w:rsidP="003B6741">
      <w:pPr>
        <w:ind w:right="-57" w:firstLine="709"/>
        <w:jc w:val="both"/>
        <w:rPr>
          <w:sz w:val="16"/>
          <w:szCs w:val="16"/>
        </w:rPr>
      </w:pPr>
      <w:r w:rsidRPr="00E95A41">
        <w:rPr>
          <w:sz w:val="16"/>
          <w:szCs w:val="16"/>
        </w:rPr>
        <w:t>3. В положении с приподнятыми нижними конечностями.</w:t>
      </w:r>
    </w:p>
    <w:p w:rsidR="003B6741" w:rsidRPr="00E95A41" w:rsidRDefault="003B6741" w:rsidP="003B6741">
      <w:pPr>
        <w:ind w:right="-57" w:firstLine="709"/>
        <w:jc w:val="both"/>
        <w:rPr>
          <w:i/>
          <w:sz w:val="16"/>
          <w:szCs w:val="16"/>
        </w:rPr>
      </w:pPr>
      <w:r w:rsidRPr="00E95A41">
        <w:rPr>
          <w:i/>
          <w:sz w:val="16"/>
          <w:szCs w:val="16"/>
        </w:rPr>
        <w:t>2</w:t>
      </w:r>
    </w:p>
    <w:p w:rsidR="003B6741" w:rsidRPr="00E95A41" w:rsidRDefault="003B6741" w:rsidP="003B6741">
      <w:pPr>
        <w:ind w:right="-57" w:firstLine="709"/>
        <w:jc w:val="both"/>
        <w:rPr>
          <w:b/>
          <w:sz w:val="16"/>
          <w:szCs w:val="16"/>
        </w:rPr>
      </w:pPr>
    </w:p>
    <w:p w:rsidR="003B6741" w:rsidRPr="00E95A41" w:rsidRDefault="003B6741" w:rsidP="003B6741">
      <w:pPr>
        <w:ind w:right="-57" w:firstLine="709"/>
        <w:jc w:val="both"/>
        <w:rPr>
          <w:b/>
          <w:sz w:val="16"/>
          <w:szCs w:val="16"/>
        </w:rPr>
      </w:pPr>
      <w:r w:rsidRPr="00E95A41">
        <w:rPr>
          <w:b/>
          <w:sz w:val="16"/>
          <w:szCs w:val="16"/>
        </w:rPr>
        <w:t>172.  Способы временной остановки кровотечения:</w:t>
      </w:r>
    </w:p>
    <w:p w:rsidR="003B6741" w:rsidRPr="00E95A41" w:rsidRDefault="003B6741" w:rsidP="003B6741">
      <w:pPr>
        <w:ind w:right="-57" w:firstLine="709"/>
        <w:jc w:val="both"/>
        <w:rPr>
          <w:sz w:val="16"/>
          <w:szCs w:val="16"/>
        </w:rPr>
      </w:pPr>
      <w:r w:rsidRPr="00E95A41">
        <w:rPr>
          <w:sz w:val="16"/>
          <w:szCs w:val="16"/>
        </w:rPr>
        <w:t>1. Частичное сгибание конечности, наложение пластыря, наложение давящей повязки.</w:t>
      </w:r>
    </w:p>
    <w:p w:rsidR="003B6741" w:rsidRPr="00E95A41" w:rsidRDefault="003B6741" w:rsidP="003B6741">
      <w:pPr>
        <w:ind w:right="-57" w:firstLine="709"/>
        <w:jc w:val="both"/>
        <w:rPr>
          <w:sz w:val="16"/>
          <w:szCs w:val="16"/>
        </w:rPr>
      </w:pPr>
      <w:r w:rsidRPr="00E95A41">
        <w:rPr>
          <w:sz w:val="16"/>
          <w:szCs w:val="16"/>
        </w:rPr>
        <w:t>2.Пальцевое прижатие, максимальное сгибание конечности, наложение жгута (закрутки), наложение давящей повязки.</w:t>
      </w:r>
    </w:p>
    <w:p w:rsidR="003B6741" w:rsidRPr="00E95A41" w:rsidRDefault="003B6741" w:rsidP="003B6741">
      <w:pPr>
        <w:ind w:right="-57" w:firstLine="709"/>
        <w:jc w:val="both"/>
        <w:rPr>
          <w:sz w:val="16"/>
          <w:szCs w:val="16"/>
        </w:rPr>
      </w:pPr>
      <w:r w:rsidRPr="00E95A41">
        <w:rPr>
          <w:sz w:val="16"/>
          <w:szCs w:val="16"/>
        </w:rPr>
        <w:t>3. Придание возвышенного положения конечности, наложение асептической повязки.</w:t>
      </w:r>
    </w:p>
    <w:p w:rsidR="003B6741" w:rsidRPr="00E95A41" w:rsidRDefault="003B6741" w:rsidP="003B6741">
      <w:pPr>
        <w:ind w:right="-57" w:firstLine="709"/>
        <w:jc w:val="both"/>
        <w:rPr>
          <w:i/>
          <w:sz w:val="16"/>
          <w:szCs w:val="16"/>
        </w:rPr>
      </w:pPr>
      <w:r w:rsidRPr="00E95A41">
        <w:rPr>
          <w:i/>
          <w:sz w:val="16"/>
          <w:szCs w:val="16"/>
        </w:rPr>
        <w:t>2</w:t>
      </w:r>
    </w:p>
    <w:p w:rsidR="003B6741" w:rsidRPr="00E95A41" w:rsidRDefault="003B6741" w:rsidP="003B6741">
      <w:pPr>
        <w:suppressAutoHyphens w:val="0"/>
        <w:ind w:firstLine="709"/>
        <w:jc w:val="both"/>
        <w:rPr>
          <w:b/>
          <w:sz w:val="16"/>
          <w:szCs w:val="16"/>
        </w:rPr>
      </w:pPr>
    </w:p>
    <w:p w:rsidR="003B6741" w:rsidRPr="00E95A41" w:rsidRDefault="003B6741" w:rsidP="003B6741">
      <w:pPr>
        <w:suppressAutoHyphens w:val="0"/>
        <w:ind w:firstLine="709"/>
        <w:jc w:val="both"/>
        <w:rPr>
          <w:b/>
          <w:sz w:val="16"/>
          <w:szCs w:val="16"/>
        </w:rPr>
      </w:pPr>
      <w:r w:rsidRPr="00E95A41">
        <w:rPr>
          <w:b/>
          <w:sz w:val="16"/>
          <w:szCs w:val="16"/>
        </w:rPr>
        <w:t>173. Какова правильная последовательность действий при остановке артериального кровотечения?</w:t>
      </w:r>
    </w:p>
    <w:p w:rsidR="003B6741" w:rsidRPr="00E95A41" w:rsidRDefault="003B6741" w:rsidP="003B6741">
      <w:pPr>
        <w:suppressAutoHyphens w:val="0"/>
        <w:ind w:firstLine="709"/>
        <w:jc w:val="both"/>
        <w:rPr>
          <w:sz w:val="16"/>
          <w:szCs w:val="16"/>
        </w:rPr>
      </w:pPr>
      <w:r w:rsidRPr="00E95A41">
        <w:rPr>
          <w:sz w:val="16"/>
          <w:szCs w:val="16"/>
        </w:rPr>
        <w:t xml:space="preserve">1. Накладывается жгут (скрутка, ремень), накладывается чистая повязка, указывается время наложения жгута. </w:t>
      </w:r>
    </w:p>
    <w:p w:rsidR="003B6741" w:rsidRPr="00E95A41" w:rsidRDefault="003B6741" w:rsidP="003B6741">
      <w:pPr>
        <w:suppressAutoHyphens w:val="0"/>
        <w:ind w:firstLine="709"/>
        <w:jc w:val="both"/>
        <w:rPr>
          <w:sz w:val="16"/>
          <w:szCs w:val="16"/>
        </w:rPr>
      </w:pPr>
      <w:r w:rsidRPr="00E95A41">
        <w:rPr>
          <w:sz w:val="16"/>
          <w:szCs w:val="16"/>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3B6741" w:rsidRPr="00E95A41" w:rsidRDefault="003B6741" w:rsidP="003B6741">
      <w:pPr>
        <w:suppressAutoHyphens w:val="0"/>
        <w:ind w:firstLine="709"/>
        <w:jc w:val="both"/>
        <w:rPr>
          <w:spacing w:val="-8"/>
          <w:sz w:val="16"/>
          <w:szCs w:val="16"/>
        </w:rPr>
      </w:pPr>
      <w:r w:rsidRPr="00E95A41">
        <w:rPr>
          <w:spacing w:val="-8"/>
          <w:sz w:val="16"/>
          <w:szCs w:val="16"/>
        </w:rPr>
        <w:t>3. Проводится пальцевая остановка кровотечения, накладывается чистая повяз</w:t>
      </w:r>
      <w:r w:rsidRPr="00E95A41">
        <w:rPr>
          <w:spacing w:val="-8"/>
          <w:sz w:val="16"/>
          <w:szCs w:val="16"/>
        </w:rPr>
        <w:softHyphen/>
        <w:t>ка, накладывается жгут (скрутка, ремень), указывается время наложения жгута</w:t>
      </w:r>
    </w:p>
    <w:p w:rsidR="003B6741" w:rsidRPr="00E95A41" w:rsidRDefault="003B6741" w:rsidP="003B6741">
      <w:pPr>
        <w:suppressAutoHyphens w:val="0"/>
        <w:ind w:firstLine="709"/>
        <w:jc w:val="both"/>
        <w:rPr>
          <w:i/>
          <w:sz w:val="16"/>
          <w:szCs w:val="16"/>
        </w:rPr>
      </w:pPr>
      <w:r w:rsidRPr="00E95A41">
        <w:rPr>
          <w:i/>
          <w:sz w:val="16"/>
          <w:szCs w:val="16"/>
        </w:rPr>
        <w:t>2</w:t>
      </w:r>
    </w:p>
    <w:p w:rsidR="003B6741" w:rsidRPr="00E95A41" w:rsidRDefault="003B6741" w:rsidP="003B6741">
      <w:pPr>
        <w:ind w:right="-57" w:firstLine="709"/>
        <w:jc w:val="both"/>
        <w:rPr>
          <w:b/>
          <w:sz w:val="16"/>
          <w:szCs w:val="16"/>
        </w:rPr>
      </w:pPr>
    </w:p>
    <w:p w:rsidR="003B6741" w:rsidRPr="00E95A41" w:rsidRDefault="003B6741" w:rsidP="003B6741">
      <w:pPr>
        <w:ind w:right="-57" w:firstLine="709"/>
        <w:jc w:val="both"/>
        <w:rPr>
          <w:b/>
          <w:sz w:val="16"/>
          <w:szCs w:val="16"/>
        </w:rPr>
      </w:pPr>
      <w:r w:rsidRPr="00E95A41">
        <w:rPr>
          <w:b/>
          <w:sz w:val="16"/>
          <w:szCs w:val="16"/>
        </w:rPr>
        <w:t>174. Техника наложения кровоостанавливающего жгута предусматривает:</w:t>
      </w:r>
    </w:p>
    <w:p w:rsidR="003B6741" w:rsidRPr="00E95A41" w:rsidRDefault="003B6741" w:rsidP="003B6741">
      <w:pPr>
        <w:ind w:right="-57" w:firstLine="709"/>
        <w:jc w:val="both"/>
        <w:rPr>
          <w:sz w:val="16"/>
          <w:szCs w:val="16"/>
        </w:rPr>
      </w:pPr>
      <w:r w:rsidRPr="00E95A41">
        <w:rPr>
          <w:sz w:val="16"/>
          <w:szCs w:val="16"/>
        </w:rPr>
        <w:t>1. Наложение жгута на одежду ниже места кровотечения (с указанием времени наложения в записке).</w:t>
      </w:r>
    </w:p>
    <w:p w:rsidR="003B6741" w:rsidRPr="00E95A41" w:rsidRDefault="003B6741" w:rsidP="003B6741">
      <w:pPr>
        <w:ind w:right="-57" w:firstLine="709"/>
        <w:jc w:val="both"/>
        <w:rPr>
          <w:sz w:val="16"/>
          <w:szCs w:val="16"/>
        </w:rPr>
      </w:pPr>
      <w:r w:rsidRPr="00E95A41">
        <w:rPr>
          <w:sz w:val="16"/>
          <w:szCs w:val="16"/>
        </w:rPr>
        <w:t>2. Наложение жгута на одежду выше места кровотечения (с указанием времени наложения в записке).</w:t>
      </w:r>
    </w:p>
    <w:p w:rsidR="003B6741" w:rsidRPr="00E95A41" w:rsidRDefault="003B6741" w:rsidP="003B6741">
      <w:pPr>
        <w:ind w:right="-57" w:firstLine="709"/>
        <w:jc w:val="both"/>
        <w:rPr>
          <w:sz w:val="16"/>
          <w:szCs w:val="16"/>
        </w:rPr>
      </w:pPr>
      <w:r w:rsidRPr="00E95A41">
        <w:rPr>
          <w:sz w:val="16"/>
          <w:szCs w:val="16"/>
        </w:rPr>
        <w:t>3. Наложение жгута под одежду выше места кровотечения.</w:t>
      </w:r>
    </w:p>
    <w:p w:rsidR="003B6741" w:rsidRPr="00E95A41" w:rsidRDefault="003B6741" w:rsidP="003B6741">
      <w:pPr>
        <w:tabs>
          <w:tab w:val="left" w:pos="1650"/>
        </w:tabs>
        <w:ind w:right="-57" w:firstLine="709"/>
        <w:jc w:val="both"/>
        <w:rPr>
          <w:i/>
          <w:sz w:val="16"/>
          <w:szCs w:val="16"/>
        </w:rPr>
      </w:pPr>
      <w:r w:rsidRPr="00E95A41">
        <w:rPr>
          <w:i/>
          <w:sz w:val="16"/>
          <w:szCs w:val="16"/>
        </w:rPr>
        <w:t>2</w:t>
      </w:r>
      <w:r w:rsidRPr="00E95A41">
        <w:rPr>
          <w:i/>
          <w:sz w:val="16"/>
          <w:szCs w:val="16"/>
        </w:rPr>
        <w:tab/>
      </w:r>
    </w:p>
    <w:p w:rsidR="003B6741" w:rsidRPr="00E95A41" w:rsidRDefault="003B6741" w:rsidP="003B6741">
      <w:pPr>
        <w:ind w:right="-57" w:firstLine="709"/>
        <w:jc w:val="both"/>
        <w:rPr>
          <w:b/>
          <w:sz w:val="16"/>
          <w:szCs w:val="16"/>
        </w:rPr>
      </w:pPr>
    </w:p>
    <w:p w:rsidR="003B6741" w:rsidRPr="00E95A41" w:rsidRDefault="003B6741" w:rsidP="003B6741">
      <w:pPr>
        <w:ind w:right="-57" w:firstLine="709"/>
        <w:jc w:val="both"/>
        <w:rPr>
          <w:b/>
          <w:sz w:val="16"/>
          <w:szCs w:val="16"/>
        </w:rPr>
      </w:pPr>
      <w:r w:rsidRPr="00E95A41">
        <w:rPr>
          <w:b/>
          <w:sz w:val="16"/>
          <w:szCs w:val="16"/>
        </w:rPr>
        <w:t>175.  Время наложения кровоостанавливающего жгута:</w:t>
      </w:r>
    </w:p>
    <w:p w:rsidR="003B6741" w:rsidRPr="00E95A41" w:rsidRDefault="003B6741" w:rsidP="003B6741">
      <w:pPr>
        <w:ind w:right="-57" w:firstLine="709"/>
        <w:jc w:val="both"/>
        <w:rPr>
          <w:sz w:val="16"/>
          <w:szCs w:val="16"/>
        </w:rPr>
      </w:pPr>
      <w:r w:rsidRPr="00E95A41">
        <w:rPr>
          <w:sz w:val="16"/>
          <w:szCs w:val="16"/>
        </w:rPr>
        <w:t>1. Летом – не более чем на 1 час, зимой – не более чем на 30 минут.</w:t>
      </w:r>
    </w:p>
    <w:p w:rsidR="003B6741" w:rsidRPr="00E95A41" w:rsidRDefault="003B6741" w:rsidP="003B6741">
      <w:pPr>
        <w:ind w:right="-57" w:firstLine="709"/>
        <w:jc w:val="both"/>
        <w:rPr>
          <w:sz w:val="16"/>
          <w:szCs w:val="16"/>
        </w:rPr>
      </w:pPr>
      <w:r w:rsidRPr="00E95A41">
        <w:rPr>
          <w:sz w:val="16"/>
          <w:szCs w:val="16"/>
        </w:rPr>
        <w:t>2. Летом – не более чем на 30 минут, зимой – не более чем на 1 час.</w:t>
      </w:r>
    </w:p>
    <w:p w:rsidR="003B6741" w:rsidRPr="00E95A41" w:rsidRDefault="003B6741" w:rsidP="003B6741">
      <w:pPr>
        <w:ind w:right="-57" w:firstLine="709"/>
        <w:jc w:val="both"/>
        <w:rPr>
          <w:sz w:val="16"/>
          <w:szCs w:val="16"/>
        </w:rPr>
      </w:pPr>
      <w:r w:rsidRPr="00E95A41">
        <w:rPr>
          <w:sz w:val="16"/>
          <w:szCs w:val="16"/>
        </w:rPr>
        <w:t>3. Не более чем на 30 минут, независимо от окружающей температуры.</w:t>
      </w:r>
    </w:p>
    <w:p w:rsidR="003B6741" w:rsidRPr="00E95A41" w:rsidRDefault="003B6741" w:rsidP="003B6741">
      <w:pPr>
        <w:ind w:right="-57" w:firstLine="709"/>
        <w:jc w:val="both"/>
        <w:rPr>
          <w:i/>
          <w:sz w:val="16"/>
          <w:szCs w:val="16"/>
        </w:rPr>
      </w:pPr>
      <w:r w:rsidRPr="00E95A41">
        <w:rPr>
          <w:i/>
          <w:sz w:val="16"/>
          <w:szCs w:val="16"/>
        </w:rPr>
        <w:t>1</w:t>
      </w: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bCs/>
          <w:sz w:val="16"/>
          <w:szCs w:val="16"/>
        </w:rPr>
      </w:pPr>
      <w:r w:rsidRPr="00E95A41">
        <w:rPr>
          <w:b/>
          <w:sz w:val="16"/>
          <w:szCs w:val="16"/>
        </w:rPr>
        <w:t>176. При вынужденном длительном наложении кровоостанав</w:t>
      </w:r>
      <w:r w:rsidRPr="00E95A41">
        <w:rPr>
          <w:b/>
          <w:sz w:val="16"/>
          <w:szCs w:val="16"/>
        </w:rPr>
        <w:softHyphen/>
        <w:t>ли</w:t>
      </w:r>
      <w:r w:rsidRPr="00E95A41">
        <w:rPr>
          <w:b/>
          <w:sz w:val="16"/>
          <w:szCs w:val="16"/>
        </w:rPr>
        <w:softHyphen/>
        <w:t>вающий жгут необходимо</w:t>
      </w:r>
      <w:r w:rsidRPr="00E95A41">
        <w:rPr>
          <w:b/>
          <w:bCs/>
          <w:sz w:val="16"/>
          <w:szCs w:val="16"/>
        </w:rPr>
        <w:t>:</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 xml:space="preserve">1. Периодически ослаблять, применяя на это время пальцевое прижатие, затем переносить выше прежнего места наложения. </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2. Периодически ослаблять, и затем переносить ниже прежнего места наложения.</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3. Периодически ослаблять, применяя на это время пальцевое прижатие, затем накладывать на прежнее место.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iCs/>
          <w:sz w:val="16"/>
          <w:szCs w:val="16"/>
        </w:rPr>
      </w:pPr>
      <w:r w:rsidRPr="00E95A41">
        <w:rPr>
          <w:i/>
          <w:iCs/>
          <w:sz w:val="16"/>
          <w:szCs w:val="16"/>
        </w:rPr>
        <w:t>1</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16"/>
          <w:szCs w:val="16"/>
        </w:rPr>
      </w:pPr>
      <w:r w:rsidRPr="00E95A41">
        <w:rPr>
          <w:b/>
          <w:sz w:val="16"/>
          <w:szCs w:val="16"/>
        </w:rPr>
        <w:t>177. Действия по помощи пострадавшему при попадании инородного тела в дыхательные пути: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1. Положить пострадавшего на бок и вызвать интенсивную рвоту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2. Нанести пострадавшему, стоящему прямо, несколько интенсивных ударов ладонью между лопаток</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iCs/>
          <w:sz w:val="16"/>
          <w:szCs w:val="16"/>
        </w:rPr>
      </w:pPr>
      <w:r w:rsidRPr="00E95A41">
        <w:rPr>
          <w:i/>
          <w:iCs/>
          <w:sz w:val="16"/>
          <w:szCs w:val="16"/>
        </w:rPr>
        <w:t>3</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178. Что надо сделать при возникновении не проходящих в покое острых болей за грудиной (в области сердца)?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1. Немедленно вызвать «Скорую помощь», обеспечить пострадавшему полный покой в полусидячем положении, обеспечить приток воздуха.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2. Положить пострадавшего на спину, укутать одеялом, вызвать «Скорую помощь».</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3. Посадить пострадавшего, обеспечить приток свежего воздуха, положить на грудь холод, вызвать «Скорую помощь».</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r w:rsidRPr="00E95A41">
        <w:rPr>
          <w:bCs/>
          <w:i/>
          <w:sz w:val="16"/>
          <w:szCs w:val="16"/>
        </w:rPr>
        <w:t xml:space="preserve">1 </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179. Что в первую очередь может помочь при возникновении не проходящих в покое острых болей за грудиной (в области сердца)?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1. Измерение давления и частоты пульса.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2. Обеспечение физической нагрузки.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 xml:space="preserve">3. Прием нитроглицерина под язык (только если пострадавший знает о своей болезни и имеет его при себе). </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r w:rsidRPr="00E95A41">
        <w:rPr>
          <w:bCs/>
          <w:i/>
          <w:sz w:val="16"/>
          <w:szCs w:val="16"/>
        </w:rPr>
        <w:t>3</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180. В каком порядке проводятся мероприятия первой помощи при ранении?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1. Остановка кровотечения, обеззараживание раны, наложение повязки.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2. Обеззараживание раны, наложение повязки, остановка кровотечения.</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3. Остановка кровотечения, наложение повязки.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t>1</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181. Какие действия проводятся при проникающем ранении грудной клетки (с выходом воздуха в плевральную полость)?</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iCs/>
          <w:sz w:val="16"/>
          <w:szCs w:val="16"/>
        </w:rPr>
      </w:pPr>
      <w:r w:rsidRPr="00E95A41">
        <w:rPr>
          <w:i/>
          <w:iCs/>
          <w:sz w:val="16"/>
          <w:szCs w:val="16"/>
        </w:rPr>
        <w:t>1</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182. Какие правила оказания первой помощи соблюдаются при проникающем ранении в брюшную полость?</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1. Не давать пострадавшему пить жидкость, извлечь инородное тело, накрыть рану стерильной салфеткой.</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2. Приподнять голову, дать сладкое теплое питье, накрыть стерильной салфеткой и положить холод на рану.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lastRenderedPageBreak/>
        <w:t>3. Не давать пострадавшему пить жидкость, не извлекать инородное тело, прикрыть рану стерильным перевязочным материалом.</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iCs/>
          <w:sz w:val="16"/>
          <w:szCs w:val="16"/>
        </w:rPr>
      </w:pPr>
      <w:r w:rsidRPr="00E95A41">
        <w:rPr>
          <w:i/>
          <w:iCs/>
          <w:sz w:val="16"/>
          <w:szCs w:val="16"/>
        </w:rPr>
        <w:t>3</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183. Что надо делать при нахождении ножа или другого ранящего предмета в ране?</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1.Вытащить нож и быстро, без обработки раны антисептиком, наложить повязку.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2.Применить пальцевое прижатие, наложить жгут выше места ранения, вытащить ранящий предмет, наложить повязку.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3.Оставить ранящий предмет в ране, зафиксировать предмет в ране, наложив вокруг него повязку.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r w:rsidRPr="00E95A41">
        <w:rPr>
          <w:bCs/>
          <w:i/>
          <w:sz w:val="16"/>
          <w:szCs w:val="16"/>
        </w:rPr>
        <w:t>3</w:t>
      </w:r>
    </w:p>
    <w:p w:rsidR="003B6741" w:rsidRPr="00E95A41" w:rsidRDefault="003B6741" w:rsidP="003B6741">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firstLine="709"/>
        <w:jc w:val="both"/>
        <w:rPr>
          <w:b/>
          <w:bCs/>
          <w:sz w:val="16"/>
          <w:szCs w:val="16"/>
        </w:rPr>
      </w:pPr>
    </w:p>
    <w:p w:rsidR="003B6741" w:rsidRPr="00E95A41" w:rsidRDefault="003B6741" w:rsidP="003B6741">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firstLine="709"/>
        <w:jc w:val="both"/>
        <w:rPr>
          <w:b/>
          <w:bCs/>
          <w:sz w:val="16"/>
          <w:szCs w:val="16"/>
        </w:rPr>
      </w:pPr>
      <w:r w:rsidRPr="00E95A41">
        <w:rPr>
          <w:b/>
          <w:bCs/>
          <w:sz w:val="16"/>
          <w:szCs w:val="16"/>
        </w:rPr>
        <w:t>184. При попадании слезоточивых и раздражающих веществ на кожу следует:</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Протереть последовательно тремя тампонами - с 40% раствором этилового спирта, с 3% раствором бикарбоната натрия (соды), с мыльным раствором.</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2. Промыть кожу холодной водой.</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3. Промокнуть сухой ветошью.</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t>1</w:t>
      </w:r>
    </w:p>
    <w:p w:rsidR="003B6741" w:rsidRPr="00E95A41" w:rsidRDefault="003B6741" w:rsidP="003B6741">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b/>
          <w:bCs/>
          <w:sz w:val="16"/>
          <w:szCs w:val="16"/>
        </w:rPr>
      </w:pPr>
    </w:p>
    <w:p w:rsidR="003B6741" w:rsidRPr="00E95A41" w:rsidRDefault="003B6741" w:rsidP="003B6741">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b/>
          <w:bCs/>
          <w:sz w:val="16"/>
          <w:szCs w:val="16"/>
        </w:rPr>
      </w:pPr>
      <w:r w:rsidRPr="00E95A41">
        <w:rPr>
          <w:b/>
          <w:bCs/>
          <w:sz w:val="16"/>
          <w:szCs w:val="16"/>
        </w:rPr>
        <w:t>185. При попадании слезоточивых и раздражающих веществ в глаза необходимо:</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Протереть глаза масляным тампоном.</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2. Протереть глаза сухой ветошью.</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3. Промыть глаза обильной струей теплой воды, затем 2% раствором бикарбоната натрия (соды).</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t>3</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16"/>
          <w:szCs w:val="16"/>
        </w:rPr>
      </w:pPr>
      <w:r w:rsidRPr="00E95A41">
        <w:rPr>
          <w:b/>
          <w:bCs/>
          <w:sz w:val="16"/>
          <w:szCs w:val="16"/>
        </w:rPr>
        <w:t>186. Что необходимо сделать при ожоговой ране?</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1. Очистить рану и промыть ее холодной водой.</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2. Наложить чистую увлажненную повязку.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16"/>
          <w:szCs w:val="16"/>
        </w:rPr>
      </w:pPr>
      <w:r w:rsidRPr="00E95A41">
        <w:rPr>
          <w:bCs/>
          <w:sz w:val="16"/>
          <w:szCs w:val="16"/>
        </w:rPr>
        <w:t>3. Смазать рану маслом, наложить повязку.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r w:rsidRPr="00E95A41">
        <w:rPr>
          <w:bCs/>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r w:rsidRPr="00E95A41">
        <w:rPr>
          <w:bCs/>
          <w:i/>
          <w:sz w:val="16"/>
          <w:szCs w:val="16"/>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«Аполло»).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i/>
          <w:sz w:val="16"/>
          <w:szCs w:val="16"/>
        </w:rPr>
      </w:pPr>
    </w:p>
    <w:p w:rsidR="003B6741" w:rsidRPr="00E95A41" w:rsidRDefault="003B6741" w:rsidP="003B6741">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b/>
          <w:bCs/>
          <w:sz w:val="16"/>
          <w:szCs w:val="16"/>
        </w:rPr>
      </w:pPr>
      <w:r w:rsidRPr="00E95A41">
        <w:rPr>
          <w:b/>
          <w:bCs/>
          <w:sz w:val="16"/>
          <w:szCs w:val="16"/>
        </w:rPr>
        <w:t>187. При повреждении костей предплечья или голени шину накладывают:</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С захватом только верхнего (по отношению к месту перелома) сустава.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2. С захватом двух суставов (выше и ниже места перелома).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3. С захватом трех суставов.</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t>2</w:t>
      </w:r>
    </w:p>
    <w:p w:rsidR="003B6741" w:rsidRPr="00E95A41" w:rsidRDefault="003B6741" w:rsidP="003B6741">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b/>
          <w:sz w:val="16"/>
          <w:szCs w:val="16"/>
        </w:rPr>
      </w:pPr>
    </w:p>
    <w:p w:rsidR="003B6741" w:rsidRPr="00E95A41" w:rsidRDefault="003B6741" w:rsidP="003B6741">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b/>
          <w:sz w:val="16"/>
          <w:szCs w:val="16"/>
        </w:rPr>
      </w:pPr>
      <w:r w:rsidRPr="00E95A41">
        <w:rPr>
          <w:b/>
          <w:sz w:val="16"/>
          <w:szCs w:val="16"/>
        </w:rPr>
        <w:t>188. При повреждении костей плеча или бедра шину накладывают:</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С захватом только верхнего (по отношению к месту перелома) сустава.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2. С захватом только двух суставов (выше и ниже места перелома).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3. С захватом трех суставов (двух ниже и одного выше места перелома).</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t>3</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189. Порядок оказания первой помощи при открытых переломах.</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1. Обезболить (по возможности), наложить повязку, наложить шину.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2. Наложить шину, наложить повязку на рану.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3. Наложить шину и обезболить (по возможности).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iCs/>
          <w:sz w:val="16"/>
          <w:szCs w:val="16"/>
        </w:rPr>
      </w:pPr>
      <w:r w:rsidRPr="00E95A41">
        <w:rPr>
          <w:i/>
          <w:iCs/>
          <w:sz w:val="16"/>
          <w:szCs w:val="16"/>
        </w:rPr>
        <w:lastRenderedPageBreak/>
        <w:t>1</w:t>
      </w: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r w:rsidRPr="00E95A41">
        <w:rPr>
          <w:b/>
          <w:sz w:val="16"/>
          <w:szCs w:val="16"/>
        </w:rPr>
        <w:t>190. При каких действиях достигается наибольшая эффективность оказания помощи при выведении пострадавшего из обморока?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1. При укутывании пострадавшего в одеяло, приведения его в боковое устойчивое положение.</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3. При нажатии на точку в центре носогубного треугольника.</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i/>
          <w:sz w:val="16"/>
          <w:szCs w:val="16"/>
        </w:rPr>
      </w:pPr>
      <w:r w:rsidRPr="00E95A41">
        <w:rPr>
          <w:i/>
          <w:sz w:val="16"/>
          <w:szCs w:val="16"/>
        </w:rPr>
        <w:t>2</w:t>
      </w: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16"/>
          <w:szCs w:val="16"/>
        </w:rPr>
      </w:pPr>
      <w:r w:rsidRPr="00E95A41">
        <w:rPr>
          <w:b/>
          <w:sz w:val="16"/>
          <w:szCs w:val="16"/>
        </w:rPr>
        <w:t>191. Как проверяется пульс при бессознательном состоянии пострадавшего и при травмах?</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1. Пульс проверяется на запястье.</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2. Пульс проверяется на сонной артерии.</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3. Приложив ухо к груди прослушивается сердцебиение.</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sz w:val="16"/>
          <w:szCs w:val="16"/>
        </w:rPr>
      </w:pPr>
      <w:r w:rsidRPr="00E95A41">
        <w:rPr>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ind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16"/>
          <w:szCs w:val="16"/>
        </w:rPr>
      </w:pPr>
      <w:r w:rsidRPr="00E95A41">
        <w:rPr>
          <w:b/>
          <w:sz w:val="16"/>
          <w:szCs w:val="16"/>
        </w:rPr>
        <w:t>192. Что надо сделать для определения наличия дыхания при бессознательном состоянии пострадавшего?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1. Поднести зеркальце или птичье перо к носу пострадавшего.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2. Поднести к носу пострадавшего внутреннюю сторону своего запястья или щеку.</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rPr>
      </w:pPr>
      <w:r w:rsidRPr="00E95A41">
        <w:rPr>
          <w:sz w:val="16"/>
          <w:szCs w:val="16"/>
        </w:rPr>
        <w:t>3. Приложить ухо к груди пострадавшего и прослушать дыхание.</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sz w:val="16"/>
          <w:szCs w:val="16"/>
        </w:rPr>
      </w:pPr>
      <w:r w:rsidRPr="00E95A41">
        <w:rPr>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 xml:space="preserve">193. В каком объеме проводятся мероприятия при прекращении сердечной деятельности и дыхания у пострадавшего? </w:t>
      </w:r>
    </w:p>
    <w:p w:rsidR="003B6741" w:rsidRPr="00E95A41" w:rsidRDefault="003B6741" w:rsidP="003B6741">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Освобождение дыхательных путей, проведение ИВЛ (искусственной вентиляции легких) и НМС (непрямого массажа сердца).</w:t>
      </w:r>
    </w:p>
    <w:p w:rsidR="003B6741" w:rsidRPr="00E95A41" w:rsidRDefault="003B6741" w:rsidP="003B674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Проведение НМС (непрямого массажа сердца).</w:t>
      </w:r>
    </w:p>
    <w:p w:rsidR="003B6741" w:rsidRPr="00E95A41" w:rsidRDefault="003B6741" w:rsidP="003B6741">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Освобождение дыхательных путей, проведение ИВЛ (искусственной вентиляции легких).</w:t>
      </w:r>
    </w:p>
    <w:p w:rsidR="003B6741" w:rsidRPr="00E95A41" w:rsidRDefault="003B6741" w:rsidP="003B674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1</w:t>
      </w: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b/>
          <w:sz w:val="16"/>
          <w:szCs w:val="16"/>
        </w:rPr>
      </w:pPr>
      <w:r w:rsidRPr="00E95A41">
        <w:rPr>
          <w:b/>
          <w:sz w:val="16"/>
          <w:szCs w:val="16"/>
        </w:rPr>
        <w:t>194. Положение пострадавшего при проведении сердечно-легочной реанимации:</w:t>
      </w:r>
    </w:p>
    <w:p w:rsidR="003B6741" w:rsidRPr="00E95A41" w:rsidRDefault="003B6741" w:rsidP="003B6741">
      <w:pPr>
        <w:widowControl w:val="0"/>
        <w:tabs>
          <w:tab w:val="left" w:pos="765"/>
          <w:tab w:val="left" w:pos="795"/>
          <w:tab w:val="left" w:pos="1276"/>
          <w:tab w:val="left" w:pos="1418"/>
        </w:tabs>
        <w:suppressAutoHyphens w:val="0"/>
        <w:autoSpaceDE w:val="0"/>
        <w:ind w:firstLine="709"/>
        <w:jc w:val="both"/>
        <w:rPr>
          <w:sz w:val="16"/>
          <w:szCs w:val="16"/>
        </w:rPr>
      </w:pPr>
      <w:r w:rsidRPr="00E95A41">
        <w:rPr>
          <w:sz w:val="16"/>
          <w:szCs w:val="16"/>
        </w:rPr>
        <w:t xml:space="preserve">1. На спине, на ровной жесткой поверхности (колени реанимирующего на уровне спины пострадавшего). </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2. В том положении, в котором был обнаружен пострадавший (колени реанимирующего выше уровня спины пострадавшего).</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sz w:val="16"/>
          <w:szCs w:val="16"/>
        </w:rPr>
      </w:pPr>
      <w:r w:rsidRPr="00E95A41">
        <w:rPr>
          <w:sz w:val="16"/>
          <w:szCs w:val="16"/>
        </w:rPr>
        <w:t>3. На спине на кровати (колени реанимирующего ниже уровня спины пострадавшего).</w:t>
      </w:r>
    </w:p>
    <w:p w:rsidR="003B6741" w:rsidRPr="00E95A41" w:rsidRDefault="003B6741" w:rsidP="003B6741">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i/>
          <w:sz w:val="16"/>
          <w:szCs w:val="16"/>
        </w:rPr>
      </w:pPr>
      <w:r w:rsidRPr="00E95A41">
        <w:rPr>
          <w:i/>
          <w:sz w:val="16"/>
          <w:szCs w:val="16"/>
        </w:rPr>
        <w:t>1</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195. При проведении ИВЛ (искусственной вентиляции легких) методом «рот в рот» необходимо: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1. Свободной рукой плотно зажимать нос пострадавшего.</w:t>
      </w:r>
    </w:p>
    <w:p w:rsidR="003B6741" w:rsidRPr="00E95A41" w:rsidRDefault="003B6741" w:rsidP="003B6741">
      <w:pPr>
        <w:tabs>
          <w:tab w:val="left" w:pos="993"/>
        </w:tabs>
        <w:ind w:right="-57" w:firstLine="709"/>
        <w:jc w:val="both"/>
        <w:rPr>
          <w:sz w:val="16"/>
          <w:szCs w:val="16"/>
        </w:rPr>
      </w:pPr>
      <w:r w:rsidRPr="00E95A41">
        <w:rPr>
          <w:sz w:val="16"/>
          <w:szCs w:val="16"/>
        </w:rPr>
        <w:t>2.Зажимать нос пострадавшего только в случае, если носовые ходы свободны.</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3. Нос пострадавшему не зажимать.</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sz w:val="16"/>
          <w:szCs w:val="16"/>
        </w:rPr>
      </w:pPr>
      <w:r w:rsidRPr="00E95A41">
        <w:rPr>
          <w:i/>
          <w:sz w:val="16"/>
          <w:szCs w:val="16"/>
        </w:rPr>
        <w:t>1</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lastRenderedPageBreak/>
        <w:t>196. При проведении ИВЛ (искусственной вентиляции легких) методом «рот в нос» необходимо: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1. Свободной рукой открывать рот пострадавшего для обеспечения выдоха.</w:t>
      </w:r>
    </w:p>
    <w:p w:rsidR="003B6741" w:rsidRPr="00E95A41" w:rsidRDefault="003B6741" w:rsidP="003B6741">
      <w:pPr>
        <w:tabs>
          <w:tab w:val="left" w:pos="851"/>
        </w:tabs>
        <w:ind w:right="-57" w:firstLine="709"/>
        <w:jc w:val="both"/>
        <w:rPr>
          <w:sz w:val="16"/>
          <w:szCs w:val="16"/>
        </w:rPr>
      </w:pPr>
      <w:r w:rsidRPr="00E95A41">
        <w:rPr>
          <w:sz w:val="16"/>
          <w:szCs w:val="16"/>
        </w:rPr>
        <w:t>2. Свободной рукой плотно удерживать нижнюю челюсть пострадавшего, чтобы его рот был закрыт.</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16"/>
          <w:szCs w:val="16"/>
        </w:rPr>
      </w:pPr>
      <w:r w:rsidRPr="00E95A41">
        <w:rPr>
          <w:sz w:val="16"/>
          <w:szCs w:val="16"/>
        </w:rPr>
        <w:t>3. Не проводить никаких манипуляций с нижней челюстью пострадавшего.</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sz w:val="16"/>
          <w:szCs w:val="16"/>
        </w:rPr>
      </w:pPr>
      <w:r w:rsidRPr="00E95A41">
        <w:rPr>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197. Особенности проведения ИВЛ (искусственной вентиляции легких) детям:</w:t>
      </w:r>
    </w:p>
    <w:p w:rsidR="003B6741" w:rsidRPr="00E95A41" w:rsidRDefault="003B6741" w:rsidP="003B6741">
      <w:pPr>
        <w:tabs>
          <w:tab w:val="left" w:pos="993"/>
        </w:tabs>
        <w:ind w:right="-57" w:firstLine="709"/>
        <w:jc w:val="both"/>
        <w:rPr>
          <w:sz w:val="16"/>
          <w:szCs w:val="16"/>
        </w:rPr>
      </w:pPr>
      <w:r w:rsidRPr="00E95A41">
        <w:rPr>
          <w:sz w:val="16"/>
          <w:szCs w:val="16"/>
        </w:rPr>
        <w:t xml:space="preserve">1. Частота вдуваний воздуха и объем вдуваемого воздуха, по сравнению со взрослыми пострадавшими, не меняется. </w:t>
      </w:r>
    </w:p>
    <w:p w:rsidR="003B6741" w:rsidRPr="00E95A41" w:rsidRDefault="003B6741" w:rsidP="003B6741">
      <w:pPr>
        <w:tabs>
          <w:tab w:val="left" w:pos="851"/>
        </w:tabs>
        <w:ind w:right="-57" w:firstLine="709"/>
        <w:jc w:val="both"/>
        <w:rPr>
          <w:sz w:val="16"/>
          <w:szCs w:val="16"/>
        </w:rPr>
      </w:pPr>
      <w:r w:rsidRPr="00E95A41">
        <w:rPr>
          <w:sz w:val="16"/>
          <w:szCs w:val="16"/>
        </w:rPr>
        <w:t>2. Увеличивается частота вдуваний воздуха с обязательным уменьшением объема вдуваемого воздуха.</w:t>
      </w:r>
    </w:p>
    <w:p w:rsidR="003B6741" w:rsidRPr="00E95A41" w:rsidRDefault="003B6741" w:rsidP="003B6741">
      <w:pPr>
        <w:tabs>
          <w:tab w:val="left" w:pos="851"/>
        </w:tabs>
        <w:ind w:right="-57" w:firstLine="709"/>
        <w:jc w:val="both"/>
        <w:rPr>
          <w:sz w:val="16"/>
          <w:szCs w:val="16"/>
        </w:rPr>
      </w:pPr>
      <w:r w:rsidRPr="00E95A41">
        <w:rPr>
          <w:sz w:val="16"/>
          <w:szCs w:val="16"/>
        </w:rPr>
        <w:t>3. Уменьшается частота вдуваний воздуха с обязательным уменьшением объема вдуваемого воздуха.</w:t>
      </w:r>
    </w:p>
    <w:p w:rsidR="003B6741" w:rsidRPr="00E95A41" w:rsidRDefault="003B6741" w:rsidP="003B6741">
      <w:pPr>
        <w:tabs>
          <w:tab w:val="left" w:pos="1134"/>
        </w:tabs>
        <w:ind w:right="-57" w:firstLine="709"/>
        <w:jc w:val="both"/>
        <w:rPr>
          <w:i/>
          <w:sz w:val="16"/>
          <w:szCs w:val="16"/>
        </w:rPr>
      </w:pPr>
      <w:r w:rsidRPr="00E95A41">
        <w:rPr>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198. Частота вдуваний воздуха в минуту при проведении ИВЛ (искусственной вентиляции легких) составляет:</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E95A41">
        <w:rPr>
          <w:sz w:val="16"/>
          <w:szCs w:val="16"/>
        </w:rPr>
        <w:t>1. 6-8 вдуваний в минуту для взрослых, 8-10 для детей.</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E95A41">
        <w:rPr>
          <w:sz w:val="16"/>
          <w:szCs w:val="16"/>
        </w:rPr>
        <w:t>2. 8-10 вдуваний в минуту для взрослых, 12-20 для детей.</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E95A41">
        <w:rPr>
          <w:sz w:val="16"/>
          <w:szCs w:val="16"/>
        </w:rPr>
        <w:t>3. 20-24 вдуваний в минуту для взрослых, 30-36 для детей.</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16"/>
          <w:szCs w:val="16"/>
        </w:rPr>
      </w:pPr>
      <w:r w:rsidRPr="00E95A41">
        <w:rPr>
          <w:i/>
          <w:sz w:val="16"/>
          <w:szCs w:val="16"/>
        </w:rPr>
        <w:t>2</w:t>
      </w: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3B6741" w:rsidRPr="00E95A41" w:rsidRDefault="003B6741" w:rsidP="003B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199. Ритм сердечно-легочной реанимации, выполняемой при оказании первой помощи:</w:t>
      </w:r>
    </w:p>
    <w:p w:rsidR="003B6741" w:rsidRPr="00E95A41" w:rsidRDefault="003B6741" w:rsidP="003B6741">
      <w:pPr>
        <w:tabs>
          <w:tab w:val="left" w:pos="993"/>
        </w:tabs>
        <w:ind w:right="-57" w:firstLine="709"/>
        <w:jc w:val="both"/>
        <w:rPr>
          <w:sz w:val="16"/>
          <w:szCs w:val="16"/>
        </w:rPr>
      </w:pPr>
      <w:r w:rsidRPr="00E95A41">
        <w:rPr>
          <w:sz w:val="16"/>
          <w:szCs w:val="16"/>
        </w:rPr>
        <w:t>1. 5 надавливаний на грудную клетку – 1 вдувание воздуха.</w:t>
      </w:r>
    </w:p>
    <w:p w:rsidR="003B6741" w:rsidRPr="00E95A41" w:rsidRDefault="003B6741" w:rsidP="003B6741">
      <w:pPr>
        <w:tabs>
          <w:tab w:val="left" w:pos="993"/>
        </w:tabs>
        <w:ind w:right="-57" w:firstLine="709"/>
        <w:jc w:val="both"/>
        <w:rPr>
          <w:sz w:val="16"/>
          <w:szCs w:val="16"/>
        </w:rPr>
      </w:pPr>
      <w:r w:rsidRPr="00E95A41">
        <w:rPr>
          <w:sz w:val="16"/>
          <w:szCs w:val="16"/>
        </w:rPr>
        <w:t>2. 15 надавливаний на грудную клетку – 2 вдувания воздуха.</w:t>
      </w:r>
    </w:p>
    <w:p w:rsidR="003B6741" w:rsidRPr="00E95A41" w:rsidRDefault="003B6741" w:rsidP="003B6741">
      <w:pPr>
        <w:tabs>
          <w:tab w:val="left" w:pos="993"/>
        </w:tabs>
        <w:ind w:right="-57" w:firstLine="709"/>
        <w:jc w:val="both"/>
        <w:rPr>
          <w:sz w:val="16"/>
          <w:szCs w:val="16"/>
        </w:rPr>
      </w:pPr>
      <w:r w:rsidRPr="00E95A41">
        <w:rPr>
          <w:sz w:val="16"/>
          <w:szCs w:val="16"/>
        </w:rPr>
        <w:t xml:space="preserve">3. 30 надавливаний на грудную клетку – 2 вдувания воздуха. </w:t>
      </w:r>
    </w:p>
    <w:p w:rsidR="003B6741" w:rsidRPr="00E95A41" w:rsidRDefault="003B6741" w:rsidP="003B6741">
      <w:pPr>
        <w:tabs>
          <w:tab w:val="left" w:pos="1134"/>
        </w:tabs>
        <w:ind w:right="-57" w:firstLine="709"/>
        <w:jc w:val="both"/>
        <w:rPr>
          <w:i/>
          <w:sz w:val="16"/>
          <w:szCs w:val="16"/>
        </w:rPr>
      </w:pPr>
      <w:r w:rsidRPr="00E95A41">
        <w:rPr>
          <w:i/>
          <w:sz w:val="16"/>
          <w:szCs w:val="16"/>
        </w:rPr>
        <w:t>3</w:t>
      </w:r>
    </w:p>
    <w:p w:rsidR="003B6741" w:rsidRPr="00E95A41" w:rsidRDefault="003B6741" w:rsidP="003B6741">
      <w:pPr>
        <w:tabs>
          <w:tab w:val="left" w:pos="1134"/>
        </w:tabs>
        <w:ind w:right="-57" w:firstLine="709"/>
        <w:jc w:val="both"/>
        <w:rPr>
          <w:b/>
          <w:sz w:val="16"/>
          <w:szCs w:val="16"/>
        </w:rPr>
      </w:pPr>
    </w:p>
    <w:p w:rsidR="003B6741" w:rsidRPr="00E95A41" w:rsidRDefault="003B6741" w:rsidP="003B6741">
      <w:pPr>
        <w:tabs>
          <w:tab w:val="left" w:pos="1134"/>
        </w:tabs>
        <w:ind w:right="-57" w:firstLine="709"/>
        <w:jc w:val="both"/>
        <w:rPr>
          <w:b/>
          <w:sz w:val="16"/>
          <w:szCs w:val="16"/>
        </w:rPr>
      </w:pPr>
      <w:r w:rsidRPr="00E95A41">
        <w:rPr>
          <w:b/>
          <w:sz w:val="16"/>
          <w:szCs w:val="16"/>
        </w:rPr>
        <w:t>200. Промывание желудка при отравлении в порядке первой помощи (немедицинским персоналом и без желудочного зонда) запрещено:</w:t>
      </w:r>
    </w:p>
    <w:p w:rsidR="003B6741" w:rsidRPr="00E95A41" w:rsidRDefault="003B6741" w:rsidP="003B6741">
      <w:pPr>
        <w:tabs>
          <w:tab w:val="left" w:pos="993"/>
        </w:tabs>
        <w:ind w:right="-57" w:firstLine="709"/>
        <w:jc w:val="both"/>
        <w:rPr>
          <w:sz w:val="16"/>
          <w:szCs w:val="16"/>
        </w:rPr>
      </w:pPr>
      <w:r w:rsidRPr="00E95A41">
        <w:rPr>
          <w:sz w:val="16"/>
          <w:szCs w:val="16"/>
        </w:rPr>
        <w:t>1. При отравлениях у лиц, не имеющих при себе документов, удостоверяющих личность.</w:t>
      </w:r>
    </w:p>
    <w:p w:rsidR="003B6741" w:rsidRPr="00E95A41" w:rsidRDefault="003B6741" w:rsidP="003B6741">
      <w:pPr>
        <w:tabs>
          <w:tab w:val="left" w:pos="993"/>
        </w:tabs>
        <w:ind w:right="-57" w:firstLine="709"/>
        <w:jc w:val="both"/>
        <w:rPr>
          <w:sz w:val="16"/>
          <w:szCs w:val="16"/>
        </w:rPr>
      </w:pPr>
      <w:r w:rsidRPr="00E95A41">
        <w:rPr>
          <w:sz w:val="16"/>
          <w:szCs w:val="16"/>
        </w:rPr>
        <w:t>2. При отравлениях кислотами, щелочами, нефтепродуктами, при судорогах, в случае потери сознания пострадавшим.</w:t>
      </w:r>
    </w:p>
    <w:p w:rsidR="003B6741" w:rsidRPr="00E95A41" w:rsidRDefault="003B6741" w:rsidP="003B6741">
      <w:pPr>
        <w:tabs>
          <w:tab w:val="left" w:pos="993"/>
        </w:tabs>
        <w:ind w:right="-57" w:firstLine="709"/>
        <w:jc w:val="both"/>
        <w:rPr>
          <w:sz w:val="16"/>
          <w:szCs w:val="16"/>
        </w:rPr>
      </w:pPr>
      <w:r w:rsidRPr="00E95A41">
        <w:rPr>
          <w:sz w:val="16"/>
          <w:szCs w:val="16"/>
        </w:rPr>
        <w:t>3. При отравлениях у несовершеннолетних детей.</w:t>
      </w:r>
    </w:p>
    <w:p w:rsidR="003B6741" w:rsidRPr="00E95A41" w:rsidRDefault="003B6741" w:rsidP="003B6741">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sz w:val="16"/>
          <w:szCs w:val="16"/>
        </w:rPr>
      </w:pPr>
      <w:r w:rsidRPr="00E95A41">
        <w:rPr>
          <w:i/>
          <w:sz w:val="16"/>
          <w:szCs w:val="16"/>
        </w:rPr>
        <w:t>2</w:t>
      </w:r>
    </w:p>
    <w:p w:rsidR="003B6741" w:rsidRPr="00E95A41" w:rsidRDefault="003B6741" w:rsidP="003B674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Arial"/>
          <w:i/>
          <w:sz w:val="16"/>
          <w:szCs w:val="16"/>
        </w:rPr>
      </w:pPr>
    </w:p>
    <w:p w:rsidR="003B6741" w:rsidRPr="00E95A41" w:rsidRDefault="003B6741" w:rsidP="003B674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i/>
          <w:sz w:val="16"/>
          <w:szCs w:val="16"/>
        </w:rPr>
      </w:pPr>
      <w:r w:rsidRPr="00E95A41">
        <w:rPr>
          <w:rFonts w:eastAsia="Arial"/>
          <w:i/>
          <w:sz w:val="16"/>
          <w:szCs w:val="16"/>
        </w:rPr>
        <w:t>Примечание: Вопросы по первой помощи были уточнены и дополнены с участием специалистов Научно-практического центра экстренной медицинской помощи города Москвы (НПЦ ЭМП)</w:t>
      </w:r>
    </w:p>
    <w:p w:rsidR="003B6741" w:rsidRPr="00E95A41" w:rsidRDefault="003B6741" w:rsidP="003B6741">
      <w:pPr>
        <w:tabs>
          <w:tab w:val="left" w:pos="1418"/>
        </w:tabs>
        <w:suppressAutoHyphens w:val="0"/>
        <w:ind w:firstLine="709"/>
        <w:jc w:val="both"/>
        <w:rPr>
          <w:b/>
          <w:sz w:val="20"/>
          <w:szCs w:val="20"/>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16"/>
          <w:szCs w:val="16"/>
        </w:rPr>
      </w:pPr>
      <w:r w:rsidRPr="00E95A41">
        <w:rPr>
          <w:b/>
          <w:bCs/>
          <w:sz w:val="16"/>
          <w:szCs w:val="16"/>
        </w:rPr>
        <w:t>Вопросы по использованию специальных средств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16"/>
          <w:szCs w:val="16"/>
        </w:rPr>
      </w:pPr>
      <w:r w:rsidRPr="00E95A41">
        <w:rPr>
          <w:b/>
          <w:bCs/>
          <w:sz w:val="16"/>
          <w:szCs w:val="16"/>
        </w:rPr>
        <w:t>(общие для 4, 5 и 6 разрядов)</w:t>
      </w:r>
    </w:p>
    <w:p w:rsidR="00DC5968" w:rsidRPr="00E95A41" w:rsidRDefault="00DC5968" w:rsidP="00DC5968">
      <w:pPr>
        <w:pStyle w:val="af6"/>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spacing w:after="0" w:line="240" w:lineRule="auto"/>
        <w:ind w:right="-57"/>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201. К основному назначению специального средства «наручники», используемого в частной охранной деятельности, можно отнести: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Оказание психологического воздействия на правонарушителя.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Причинение физического ущерба правонарушителю.</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3. Ограничение физической возможности правонарушителя по оказанию сопротивления.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202. К основному назначению специального средства «шлем защитный», используемого в частной охранной деятельности, можно отнести: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Обеспечение индивидуальной защиты головы человека от средств поражения (пуль, осколков, холодного оружия) и контузий вследствие ударов.</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203. К основному назначению специального средства «жилет защитный», используемого в частной охранной деятельности, можно отнести: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Обеспечение индивидуальной защиты туловища человека от средств поражения (пуль, осколков, холодного оружия).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Прекращение буйства и бесчинствазадержанных лиц.</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204. К основному назначению специального средства «палка резиновая», используемого в частной охранной деятельности, можно отнести: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Активную защиту при нападении (сопротивлении) правонарушителя.</w:t>
      </w:r>
    </w:p>
    <w:p w:rsidR="00A44476"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2. </w:t>
      </w:r>
      <w:r w:rsidR="00A44476" w:rsidRPr="00E95A41">
        <w:rPr>
          <w:rFonts w:ascii="Times New Roman" w:hAnsi="Times New Roman"/>
          <w:sz w:val="16"/>
          <w:szCs w:val="16"/>
        </w:rPr>
        <w:t xml:space="preserve">Предупреждение правонарушителя перед применением огнестрельного оружия, входящего в перечень видов вооружения охранников. </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w:t>
      </w:r>
      <w:r w:rsidR="00A44476" w:rsidRPr="00E95A41">
        <w:rPr>
          <w:rFonts w:ascii="Times New Roman" w:hAnsi="Times New Roman"/>
          <w:sz w:val="16"/>
          <w:szCs w:val="16"/>
        </w:rPr>
        <w:t xml:space="preserve"> Активное нападение на лиц, не выполняющих прямое указание охранника.</w:t>
      </w:r>
    </w:p>
    <w:p w:rsidR="006550C5" w:rsidRPr="00E95A41" w:rsidRDefault="006550C5" w:rsidP="00427714">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1</w:t>
      </w:r>
    </w:p>
    <w:p w:rsidR="00A44476" w:rsidRPr="00E95A41" w:rsidRDefault="00A44476" w:rsidP="00146C70">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i/>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205.Какой класс защитной структуры бронеодежды (жилетов защитных) является минимально достаточным для защиты от огня из пистолетов АПС, ПМ и револьвера системы «Наган»?</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Основной класс защиты Бр1 (класс защиты 1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Основной класс защиты Бр2 (класс защиты 2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Основной класс защиты Бр3 (класс защиты 3 по старой классификации).</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206.Какой класс защиты бронежилета (жилета защитного) позволяет защититься от огня из автоматов АК-74, АКМ патронами, имеющими стальной термоупрочненный сердечник?</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Основной класс защиты Бр2 (класс защиты 2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Основной класс защиты Бр3 (класс защиты 3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Основной класс защиты Бр4 (класс защиты 4 и 5 по старой классификации).</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207.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1.АКМ с боеприпасом, имеющим стальной термоупрочненный сердечник.</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2.СВД с боеприпасом, имеющим легкоплавкий сердечник.</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3.СВД с боеприпасом, имеющим стальной термоупрочненный сердечник.</w:t>
      </w:r>
    </w:p>
    <w:p w:rsidR="006550C5" w:rsidRPr="00E95A41" w:rsidRDefault="006550C5" w:rsidP="00AE28C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208. Как меняется время непрерывного ношения бронежилета (жилета защитного) при повышении температуры и влажности воздуха:</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Уменьшается.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Остается неизменным.</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Увеличивается.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209. Как меняется время непрерывного ношения бронежилета (жилета защитного) при понижении температуры воздуха:</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Уменьшается.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Остается неизменным.</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Увеличивается.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210. Какие типы бронежилетов (жилетов защитных) не выпускаются отечественными производителями?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Бронежилеты скрытого ношения.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Бронежилеты со специальной подсветкой.</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Бронежилеты с положительной плавучестью.</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211. Защита от какого оружия не обеспечивается бронешлемами (шлемами защитными) 1-3 классов защиты? </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ТТ, ПММ, ПСМ.</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СВД.</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АПС.</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Примечание: В действующей редакции ГОСТ Р 50744-95 (с изменившимися классами защитной структуры) не распространяется на средства защиты головы.</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212. Каким дополнительным элементом не комплектуются бронешлемы (шлемы защитные)? </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Шейно-плечевой накладкой.</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Бармицей для защиты шеи.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Встроенной радиогарнитурой.</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213.Каким способом проверяется фиксация замков наручников, не угрожающая нормальному кровообращению у правонарушителя?</w:t>
      </w:r>
    </w:p>
    <w:p w:rsidR="006550C5" w:rsidRPr="00E95A41" w:rsidRDefault="006550C5" w:rsidP="006550C5">
      <w:pPr>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w:t>
      </w:r>
      <w:r w:rsidRPr="00E95A41">
        <w:rPr>
          <w:sz w:val="16"/>
          <w:szCs w:val="16"/>
        </w:rPr>
        <w:tab/>
        <w:t>Визуальным осмотром конечностей правонарушителя на предмет посинения.</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Периодическим открытием и закрытием замка наручников.</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
          <w:bCs/>
          <w:i/>
          <w:sz w:val="16"/>
          <w:szCs w:val="16"/>
        </w:rPr>
      </w:pPr>
      <w:r w:rsidRPr="00E95A41">
        <w:rPr>
          <w:b/>
          <w:bCs/>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214.Какая модель наручников, используемых в частной охранной деятельности, обладает жесткой системой крепления браслетов между собой?</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БР-С.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lastRenderedPageBreak/>
        <w:t>2. БОС.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БКС-1.</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215.Какая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БР-С.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БОС.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БКС-1.</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216.Каков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-20°С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-30°С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-40°С </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217.Каков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+35°С.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+40°С.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+45°С.</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218.Чистка и смазка наручников, используемых в частной охранной деятельности, производится:</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Согласно инструкции предприятия-изготовителя.</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В порядке, установленном соответствующим Постановление Правительства РФ.</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Произвольно, по решению охранника.</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219.Палка резиновая ПУС-3, разрешенная для использования в частной охранной деятельности, выпускается в следующих вариантах:</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Раскладная и телескопическая.</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Прямая и с боковой ручкой.</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Произвольная и штатная.</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220.Палки резиновые ПУС-2 и ПР-Т, разрешенные для использования в частной охранной деятельности, имеют в своей конструкции: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Выступающий кольцевой элемент (мини-гарду) рукоятки.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Боковую ручку.</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Металлический наконечник.</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221.Палка резиновая ПР-73М, разрешенная для использования в частной охранной деятельности, имеют в своей конструкции: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Выступающий кольцевой элемент (мини-гарду) рукоятки.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lastRenderedPageBreak/>
        <w:t>2. Боковую ручку.</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Металлический наконечник.</w:t>
      </w:r>
    </w:p>
    <w:p w:rsidR="006550C5" w:rsidRPr="00E95A41" w:rsidRDefault="006550C5" w:rsidP="00A44476">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222.Какой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20"/>
        <w:jc w:val="both"/>
        <w:rPr>
          <w:sz w:val="16"/>
          <w:szCs w:val="16"/>
        </w:rPr>
      </w:pPr>
      <w:r w:rsidRPr="00E95A41">
        <w:rPr>
          <w:sz w:val="16"/>
          <w:szCs w:val="16"/>
        </w:rPr>
        <w:t>1. На правую руку одного задержанного и правую руку другого.</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20"/>
        <w:jc w:val="both"/>
        <w:rPr>
          <w:sz w:val="16"/>
          <w:szCs w:val="16"/>
        </w:rPr>
      </w:pPr>
      <w:r w:rsidRPr="00E95A41">
        <w:rPr>
          <w:sz w:val="16"/>
          <w:szCs w:val="16"/>
        </w:rPr>
        <w:t>2. На правую руку одного задержанного и левую руку другого.</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20"/>
        <w:jc w:val="both"/>
        <w:rPr>
          <w:sz w:val="16"/>
          <w:szCs w:val="16"/>
        </w:rPr>
      </w:pPr>
      <w:r w:rsidRPr="00E95A41">
        <w:rPr>
          <w:sz w:val="16"/>
          <w:szCs w:val="16"/>
        </w:rPr>
        <w:t>3. На руку одного задержанного и на ногу другого.</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20"/>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223.Каков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w:t>
      </w:r>
      <w:r w:rsidR="005E26EF" w:rsidRPr="00E95A41">
        <w:rPr>
          <w:rFonts w:ascii="Times New Roman" w:hAnsi="Times New Roman"/>
          <w:b/>
          <w:sz w:val="16"/>
          <w:szCs w:val="16"/>
        </w:rPr>
        <w:t>высокомолекулярного полиэтилена</w:t>
      </w:r>
      <w:r w:rsidRPr="00E95A41">
        <w:rPr>
          <w:rFonts w:ascii="Times New Roman" w:hAnsi="Times New Roman"/>
          <w:b/>
          <w:sz w:val="16"/>
          <w:szCs w:val="16"/>
        </w:rPr>
        <w:t>),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-60°С.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-45°С.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-30°С.</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224.Каков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w:t>
      </w:r>
      <w:r w:rsidR="004356D9" w:rsidRPr="00E95A41">
        <w:rPr>
          <w:rFonts w:ascii="Times New Roman" w:hAnsi="Times New Roman"/>
          <w:b/>
          <w:sz w:val="16"/>
          <w:szCs w:val="16"/>
        </w:rPr>
        <w:t>вой</w:t>
      </w:r>
      <w:r w:rsidRPr="00E95A41">
        <w:rPr>
          <w:rFonts w:ascii="Times New Roman" w:hAnsi="Times New Roman"/>
          <w:b/>
          <w:sz w:val="16"/>
          <w:szCs w:val="16"/>
        </w:rPr>
        <w:t xml:space="preserve"> смеси),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-60°С.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-45°С.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-30°С.</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225.Каков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w:t>
      </w:r>
      <w:r w:rsidR="00E259AC" w:rsidRPr="00E95A41">
        <w:rPr>
          <w:rFonts w:ascii="Times New Roman" w:hAnsi="Times New Roman"/>
          <w:b/>
          <w:sz w:val="16"/>
          <w:szCs w:val="16"/>
        </w:rPr>
        <w:t>из высокомолекулярного полиэтилена</w:t>
      </w:r>
      <w:r w:rsidRPr="00E95A41">
        <w:rPr>
          <w:rFonts w:ascii="Times New Roman" w:hAnsi="Times New Roman"/>
          <w:b/>
          <w:sz w:val="16"/>
          <w:szCs w:val="16"/>
        </w:rPr>
        <w:t>),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+50°С.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+40°С.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+30°С.</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226.Каков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w:t>
      </w:r>
      <w:r w:rsidR="00A55757" w:rsidRPr="00E95A41">
        <w:rPr>
          <w:rFonts w:ascii="Times New Roman" w:hAnsi="Times New Roman"/>
          <w:b/>
          <w:sz w:val="16"/>
          <w:szCs w:val="16"/>
        </w:rPr>
        <w:t>вой</w:t>
      </w:r>
      <w:r w:rsidRPr="00E95A41">
        <w:rPr>
          <w:rFonts w:ascii="Times New Roman" w:hAnsi="Times New Roman"/>
          <w:b/>
          <w:sz w:val="16"/>
          <w:szCs w:val="16"/>
        </w:rPr>
        <w:t xml:space="preserve"> смеси),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+50°С.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+40°С.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+30°С.</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227. Бронеодежда (жилеты защитные) и бронешлемы (шлемы защитные), за исключением изготовленных специально для особых условий эксплуатации, могут терять свои свойства:</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При воздействии ультрафиолетового излучения.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2. При намокании.</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3. При температуре </w:t>
      </w:r>
      <w:r w:rsidRPr="00E95A41">
        <w:rPr>
          <w:rFonts w:ascii="Times New Roman" w:eastAsia="Times New Roman" w:hAnsi="Times New Roman"/>
          <w:sz w:val="16"/>
          <w:szCs w:val="16"/>
        </w:rPr>
        <w:t>+30</w:t>
      </w:r>
      <w:r w:rsidRPr="00E95A41">
        <w:rPr>
          <w:rFonts w:ascii="Times New Roman" w:hAnsi="Times New Roman"/>
          <w:sz w:val="16"/>
          <w:szCs w:val="16"/>
        </w:rPr>
        <w:t>°С.</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i/>
          <w:sz w:val="16"/>
          <w:szCs w:val="16"/>
        </w:rPr>
      </w:pPr>
    </w:p>
    <w:p w:rsidR="006550C5" w:rsidRPr="00E95A41" w:rsidRDefault="006550C5" w:rsidP="006550C5">
      <w:pPr>
        <w:pStyle w:val="af6"/>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228.Какие вещества (материалы) запрещается хранить совместно с бронеодеждой (жилетами защитными) и бронешлемами (шлемами защитными)?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Гидросорбенты (влагопоглотители).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Резиновые изделия (резину).</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Масла и кислоты.</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Cs/>
          <w:i/>
          <w:sz w:val="16"/>
          <w:szCs w:val="16"/>
        </w:rPr>
      </w:pPr>
      <w:r w:rsidRPr="00E95A41">
        <w:rPr>
          <w:rFonts w:ascii="Times New Roman" w:hAnsi="Times New Roman"/>
          <w:bCs/>
          <w:i/>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229.Каково назначение фиксатора, имеющегося в конструкции браслетов наручников,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w:t>
      </w:r>
      <w:r w:rsidR="008300FB" w:rsidRPr="00E95A41">
        <w:rPr>
          <w:sz w:val="16"/>
          <w:szCs w:val="16"/>
        </w:rPr>
        <w:t>Фиксация ключа от наручников к одному из браслетов (во избежание его утери).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Блокировка механизма зацепления подвижной запирающей дужки браслета наручников.</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w:t>
      </w:r>
      <w:r w:rsidR="008300FB" w:rsidRPr="00E95A41">
        <w:rPr>
          <w:sz w:val="16"/>
          <w:szCs w:val="16"/>
        </w:rPr>
        <w:t>Блокировка доступа к замочной скважине браслета наручников.</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230.Какой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Нажатие (утопление) штифта фиксатора, расположенного на боковой стороне браслета с помощью ключа от наручников.</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w:t>
      </w:r>
      <w:r w:rsidR="00AC12F0" w:rsidRPr="00E95A41">
        <w:rPr>
          <w:sz w:val="16"/>
          <w:szCs w:val="16"/>
        </w:rPr>
        <w:t xml:space="preserve">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w:t>
      </w:r>
      <w:r w:rsidR="00AC12F0" w:rsidRPr="00E95A41">
        <w:rPr>
          <w:sz w:val="16"/>
          <w:szCs w:val="16"/>
        </w:rPr>
        <w:t xml:space="preserve">Поворот ключа от наручников </w:t>
      </w:r>
      <w:r w:rsidR="00146C70" w:rsidRPr="00E95A41">
        <w:rPr>
          <w:sz w:val="16"/>
          <w:szCs w:val="16"/>
        </w:rPr>
        <w:t>в замочной скважине в необходимую для включения фиксатора сторону.</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highlight w:val="green"/>
        </w:rPr>
      </w:pPr>
    </w:p>
    <w:p w:rsidR="006550C5" w:rsidRPr="00E95A41" w:rsidRDefault="006550C5" w:rsidP="006550C5">
      <w:pPr>
        <w:pStyle w:val="af6"/>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231.Что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Вставить ключ от наручников в отверстие на боковой стороне браслета и повернуть его в необходимую для разблокировки сторону.</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Вставить ключ от наручников в замочную скважину и повернуть его в необходимую для разблокировки сторону.</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Резко потянуть запирающую дужку браслета наручников в сторону отпирания.</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b/>
          <w:sz w:val="16"/>
          <w:szCs w:val="16"/>
          <w:highlight w:val="green"/>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232.Хранение каких видов специальных средств, используемых в частной охранной деятельности, допускается ближе 1 метра от отопительных приборов?</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Наручников.</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Палок резиновых.</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Жилетов и шлемов защитных.</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233.К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lastRenderedPageBreak/>
        <w:t>1. Сменные жесткие позвоночные накладки, маски защитные, перчатки защитные, локтевые (кольцевые) защитные накладки.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Шейно-плечевые накладки, паховые накладки, сменные жесткие защитные элементы (бронепластины).</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Спецрадиостанции бронированные, планшеты защитные (бронированные), сапоги специальные защитные.</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234.Вкакой модели наручников, из числа разрешенных в частной охранной деятельности, используется соединительная цепочка?</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БР-2М.</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БОС.</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БКС-1.</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p>
    <w:p w:rsidR="006550C5" w:rsidRPr="00E95A41" w:rsidRDefault="006550C5" w:rsidP="006550C5">
      <w:pPr>
        <w:pStyle w:val="af6"/>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235.Какой класс защитной структуры бронеодежды (жилетов защитных) является минимально достаточным для защиты от огня из пистолета СР-1 (9-мм пистолета Сердюкова) и пистолетов ТТ, ПММ, ПСМ?</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Основной класс защиты Бр1 (класс защиты 1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Основной класс защиты Бр2 (класс защиты 2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Основной класс защиты Бр3 (класс защиты 3 по старой классификации).</w:t>
      </w:r>
    </w:p>
    <w:p w:rsidR="006550C5" w:rsidRPr="00E95A41" w:rsidRDefault="006550C5" w:rsidP="006550C5">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236. Как</w:t>
      </w:r>
      <w:r w:rsidR="00146C70" w:rsidRPr="00E95A41">
        <w:rPr>
          <w:rFonts w:ascii="Times New Roman" w:hAnsi="Times New Roman"/>
          <w:b/>
          <w:sz w:val="16"/>
          <w:szCs w:val="16"/>
        </w:rPr>
        <w:t>ая</w:t>
      </w:r>
      <w:r w:rsidRPr="00E95A41">
        <w:rPr>
          <w:rFonts w:ascii="Times New Roman" w:hAnsi="Times New Roman"/>
          <w:b/>
          <w:sz w:val="16"/>
          <w:szCs w:val="16"/>
        </w:rPr>
        <w:t xml:space="preserve"> особенност</w:t>
      </w:r>
      <w:r w:rsidR="00146C70" w:rsidRPr="00E95A41">
        <w:rPr>
          <w:rFonts w:ascii="Times New Roman" w:hAnsi="Times New Roman"/>
          <w:b/>
          <w:sz w:val="16"/>
          <w:szCs w:val="16"/>
        </w:rPr>
        <w:t>ь</w:t>
      </w:r>
      <w:r w:rsidRPr="00E95A41">
        <w:rPr>
          <w:rFonts w:ascii="Times New Roman" w:hAnsi="Times New Roman"/>
          <w:b/>
          <w:sz w:val="16"/>
          <w:szCs w:val="16"/>
        </w:rPr>
        <w:t xml:space="preserve"> не характерн</w:t>
      </w:r>
      <w:r w:rsidR="00146C70" w:rsidRPr="00E95A41">
        <w:rPr>
          <w:rFonts w:ascii="Times New Roman" w:hAnsi="Times New Roman"/>
          <w:b/>
          <w:sz w:val="16"/>
          <w:szCs w:val="16"/>
        </w:rPr>
        <w:t>а</w:t>
      </w:r>
      <w:r w:rsidRPr="00E95A41">
        <w:rPr>
          <w:rFonts w:ascii="Times New Roman" w:hAnsi="Times New Roman"/>
          <w:b/>
          <w:sz w:val="16"/>
          <w:szCs w:val="16"/>
        </w:rPr>
        <w:t xml:space="preserve"> для применения наручников БОС, имеющих жесткую систему крепления браслетов между собой?</w:t>
      </w:r>
    </w:p>
    <w:p w:rsidR="006550C5" w:rsidRPr="00E95A41" w:rsidRDefault="006550C5" w:rsidP="006550C5">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w:t>
      </w:r>
      <w:r w:rsidR="00146C70" w:rsidRPr="00E95A41">
        <w:rPr>
          <w:sz w:val="16"/>
          <w:szCs w:val="16"/>
        </w:rPr>
        <w:t>Возможность мгновенной стыковки и расстыковки браслетов наручников между собой с помощью электромагнитного затвора.</w:t>
      </w:r>
    </w:p>
    <w:p w:rsidR="006550C5" w:rsidRPr="00E95A41" w:rsidRDefault="006550C5" w:rsidP="006550C5">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2. </w:t>
      </w:r>
      <w:r w:rsidR="00527DA2" w:rsidRPr="00E95A41">
        <w:rPr>
          <w:sz w:val="16"/>
          <w:szCs w:val="16"/>
        </w:rPr>
        <w:t>Сравнительно малое</w:t>
      </w:r>
      <w:r w:rsidRPr="00E95A41">
        <w:rPr>
          <w:sz w:val="16"/>
          <w:szCs w:val="16"/>
        </w:rPr>
        <w:t xml:space="preserve"> время надевания браслетов на оказывающего сопротивление правонарушителя. </w:t>
      </w:r>
    </w:p>
    <w:p w:rsidR="006550C5" w:rsidRPr="00E95A41" w:rsidRDefault="006550C5" w:rsidP="006550C5">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Сниж</w:t>
      </w:r>
      <w:r w:rsidR="000F2993" w:rsidRPr="00E95A41">
        <w:rPr>
          <w:sz w:val="16"/>
          <w:szCs w:val="16"/>
        </w:rPr>
        <w:t>ение вероятности</w:t>
      </w:r>
      <w:r w:rsidRPr="00E95A41">
        <w:rPr>
          <w:sz w:val="16"/>
          <w:szCs w:val="16"/>
        </w:rPr>
        <w:t xml:space="preserve"> доступа к замкам браслетов и перевода зафиксированных рук правонарушителя из положения «сзади» в положение «спереди».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1</w:t>
      </w:r>
    </w:p>
    <w:p w:rsidR="006550C5" w:rsidRPr="00E95A41" w:rsidRDefault="006550C5" w:rsidP="006550C5">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eastAsia="Times New Roman" w:hAnsi="Times New Roman"/>
          <w:b w:val="0"/>
          <w:bCs w:val="0"/>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237. Какие из перечисленных ниже наручников не используются в частной охранной деятельности?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Наручники конвойные с соединительной цепочкой.</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2. Наручники, предназначенные для стационарного крепления к стенам зданий. </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Пальцевые наручники.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6550C5" w:rsidRPr="00E95A41" w:rsidRDefault="006550C5" w:rsidP="006550C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6550C5" w:rsidRPr="00E95A41" w:rsidRDefault="006550C5" w:rsidP="006550C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r w:rsidRPr="00E95A41">
        <w:rPr>
          <w:b/>
          <w:sz w:val="16"/>
          <w:szCs w:val="16"/>
        </w:rPr>
        <w:t>238. Перед надеванием наручников на правонарушителя необходимо:</w:t>
      </w:r>
    </w:p>
    <w:p w:rsidR="006550C5" w:rsidRPr="00E95A41" w:rsidRDefault="006550C5" w:rsidP="006550C5">
      <w:pPr>
        <w:tabs>
          <w:tab w:val="left" w:pos="851"/>
        </w:tabs>
        <w:ind w:right="-57" w:firstLine="709"/>
        <w:jc w:val="both"/>
        <w:rPr>
          <w:sz w:val="16"/>
          <w:szCs w:val="16"/>
        </w:rPr>
      </w:pPr>
      <w:r w:rsidRPr="00E95A41">
        <w:rPr>
          <w:sz w:val="16"/>
          <w:szCs w:val="16"/>
        </w:rPr>
        <w:t>1. Подложить на запястья в тех местах, на которые будут надеваться наручники, ткань, салфетку или платок.</w:t>
      </w:r>
    </w:p>
    <w:p w:rsidR="006550C5" w:rsidRPr="00E95A41" w:rsidRDefault="006550C5" w:rsidP="006550C5">
      <w:pPr>
        <w:tabs>
          <w:tab w:val="left" w:pos="993"/>
        </w:tabs>
        <w:ind w:right="-57" w:firstLine="709"/>
        <w:jc w:val="both"/>
        <w:rPr>
          <w:sz w:val="16"/>
          <w:szCs w:val="16"/>
        </w:rPr>
      </w:pPr>
      <w:r w:rsidRPr="00E95A41">
        <w:rPr>
          <w:sz w:val="16"/>
          <w:szCs w:val="16"/>
        </w:rPr>
        <w:t>2. Освободить запястья от одежды.</w:t>
      </w:r>
    </w:p>
    <w:p w:rsidR="006550C5" w:rsidRPr="00E95A41" w:rsidRDefault="006550C5" w:rsidP="006550C5">
      <w:pPr>
        <w:tabs>
          <w:tab w:val="left" w:pos="851"/>
        </w:tabs>
        <w:ind w:right="-57" w:firstLine="709"/>
        <w:jc w:val="both"/>
        <w:rPr>
          <w:bCs/>
          <w:iCs/>
          <w:sz w:val="16"/>
          <w:szCs w:val="16"/>
        </w:rPr>
      </w:pPr>
      <w:r w:rsidRPr="00E95A41">
        <w:rPr>
          <w:bCs/>
          <w:iCs/>
          <w:sz w:val="16"/>
          <w:szCs w:val="16"/>
        </w:rPr>
        <w:t>3. Получить на применение наручников разрешение руководителя частной охранной организации.</w:t>
      </w:r>
    </w:p>
    <w:p w:rsidR="006550C5" w:rsidRPr="00E95A41" w:rsidRDefault="006550C5" w:rsidP="006550C5">
      <w:pPr>
        <w:tabs>
          <w:tab w:val="left" w:pos="993"/>
        </w:tabs>
        <w:ind w:right="-57" w:firstLine="709"/>
        <w:jc w:val="both"/>
        <w:rPr>
          <w:bCs/>
          <w:i/>
          <w:iCs/>
          <w:sz w:val="16"/>
          <w:szCs w:val="16"/>
        </w:rPr>
      </w:pPr>
      <w:r w:rsidRPr="00E95A41">
        <w:rPr>
          <w:bCs/>
          <w:i/>
          <w:iCs/>
          <w:sz w:val="16"/>
          <w:szCs w:val="16"/>
        </w:rPr>
        <w:t>2</w:t>
      </w:r>
    </w:p>
    <w:p w:rsidR="006550C5" w:rsidRPr="00E95A41" w:rsidRDefault="006550C5" w:rsidP="006550C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6550C5" w:rsidRPr="00E95A41" w:rsidRDefault="006550C5" w:rsidP="006550C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
          <w:sz w:val="16"/>
          <w:szCs w:val="16"/>
        </w:rPr>
      </w:pPr>
    </w:p>
    <w:p w:rsidR="006550C5" w:rsidRPr="00E95A41" w:rsidRDefault="006550C5" w:rsidP="006550C5">
      <w:pPr>
        <w:pStyle w:val="af6"/>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eastAsia="Times New Roman" w:hAnsi="Times New Roman"/>
          <w:b/>
          <w:sz w:val="16"/>
          <w:szCs w:val="16"/>
        </w:rPr>
        <w:t>239.</w:t>
      </w:r>
      <w:r w:rsidRPr="00E95A41">
        <w:rPr>
          <w:rFonts w:ascii="Times New Roman" w:hAnsi="Times New Roman"/>
          <w:b/>
          <w:sz w:val="16"/>
          <w:szCs w:val="16"/>
        </w:rPr>
        <w:t>Какой класс защитной структуры бронеодежды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lastRenderedPageBreak/>
        <w:t>1. Основной класс защиты Бр1 (класс защиты 1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Основной класс защиты Бр2 (класс защиты 2 по старой классификации).</w:t>
      </w:r>
    </w:p>
    <w:p w:rsidR="006550C5" w:rsidRPr="00E95A41" w:rsidRDefault="006550C5" w:rsidP="006550C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Специальный класс защиты С1 (класс защиты 2а по старой классификации).</w:t>
      </w:r>
    </w:p>
    <w:p w:rsidR="006550C5" w:rsidRPr="00E95A41" w:rsidRDefault="006550C5" w:rsidP="006550C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bCs/>
          <w:i/>
          <w:iCs/>
          <w:sz w:val="16"/>
          <w:szCs w:val="16"/>
        </w:rPr>
      </w:pPr>
      <w:r w:rsidRPr="00E95A41">
        <w:rPr>
          <w:bCs/>
          <w:i/>
          <w:iCs/>
          <w:sz w:val="16"/>
          <w:szCs w:val="16"/>
        </w:rPr>
        <w:t>3</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rPr>
          <w:rFonts w:ascii="Times New Roman" w:hAnsi="Times New Roman"/>
          <w:b/>
          <w:sz w:val="16"/>
          <w:szCs w:val="16"/>
        </w:rPr>
      </w:pP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240. При ношении бронежилетов (жилетов защитных) скрытого ношения рекомендуется использовать одежду:</w:t>
      </w:r>
    </w:p>
    <w:p w:rsidR="006550C5" w:rsidRPr="00E95A41" w:rsidRDefault="006550C5" w:rsidP="006550C5">
      <w:pPr>
        <w:pStyle w:val="af6"/>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w:t>
      </w:r>
      <w:r w:rsidRPr="00E95A41">
        <w:rPr>
          <w:rFonts w:ascii="Times New Roman" w:hAnsi="Times New Roman"/>
          <w:sz w:val="16"/>
          <w:szCs w:val="16"/>
        </w:rPr>
        <w:tab/>
        <w:t>Совпадающую по размеру с той, которую носит использующий бронежилет (жилет защитный) или одежду свободного покроя.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На 1-2 размера больше той, которую носит использующий бронежилет (жилет защитный) или одежду свободного покроя.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На 3-4 размера больше той, которую носит использующий бронежилет (жилет защитный) или одежду свободного покроя.</w:t>
      </w:r>
    </w:p>
    <w:p w:rsidR="006550C5" w:rsidRPr="00E95A41" w:rsidRDefault="006550C5" w:rsidP="006550C5">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sz w:val="16"/>
          <w:szCs w:val="16"/>
        </w:rPr>
      </w:pPr>
      <w:r w:rsidRPr="00E95A41">
        <w:rPr>
          <w:rFonts w:ascii="Times New Roman" w:hAnsi="Times New Roman"/>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b/>
          <w:bCs/>
          <w:sz w:val="16"/>
          <w:szCs w:val="16"/>
        </w:rPr>
      </w:pPr>
      <w:r w:rsidRPr="00E95A41">
        <w:rPr>
          <w:b/>
          <w:bCs/>
          <w:sz w:val="16"/>
          <w:szCs w:val="16"/>
        </w:rPr>
        <w:t>Вопросы по огневой подготовке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b/>
          <w:bCs/>
          <w:sz w:val="16"/>
          <w:szCs w:val="16"/>
        </w:rPr>
      </w:pPr>
      <w:r w:rsidRPr="00E95A41">
        <w:rPr>
          <w:b/>
          <w:bCs/>
          <w:sz w:val="16"/>
          <w:szCs w:val="16"/>
        </w:rPr>
        <w:t>(применяются только для 5 и 6 разрядов,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b/>
          <w:bCs/>
          <w:sz w:val="16"/>
          <w:szCs w:val="16"/>
        </w:rPr>
      </w:pPr>
      <w:r w:rsidRPr="00E95A41">
        <w:rPr>
          <w:b/>
          <w:bCs/>
          <w:sz w:val="16"/>
          <w:szCs w:val="16"/>
        </w:rPr>
        <w:t>вопросы без пометок - для обоих разрядов)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16"/>
          <w:szCs w:val="16"/>
        </w:rPr>
      </w:pPr>
    </w:p>
    <w:p w:rsidR="00326D2B" w:rsidRPr="00E95A41" w:rsidRDefault="00DC5968" w:rsidP="00326D2B">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8"/>
          <w:szCs w:val="18"/>
        </w:rPr>
      </w:pPr>
      <w:r w:rsidRPr="00E95A41">
        <w:rPr>
          <w:b/>
          <w:sz w:val="16"/>
          <w:szCs w:val="16"/>
        </w:rPr>
        <w:t xml:space="preserve">241. </w:t>
      </w:r>
      <w:r w:rsidR="00413887" w:rsidRPr="00E95A41">
        <w:rPr>
          <w:b/>
          <w:sz w:val="18"/>
          <w:szCs w:val="18"/>
        </w:rPr>
        <w:t>Как определяется термин «короткоствольное оружие» в соответствии с действующим государственным стандартом?</w:t>
      </w:r>
      <w:r w:rsidR="00F20E5D" w:rsidRPr="00E95A41">
        <w:rPr>
          <w:b/>
          <w:sz w:val="18"/>
          <w:szCs w:val="18"/>
        </w:rPr>
        <w:t xml:space="preserve"> (6 разряд)</w:t>
      </w:r>
    </w:p>
    <w:p w:rsidR="00326D2B" w:rsidRPr="00E95A41" w:rsidRDefault="00326D2B" w:rsidP="00413887">
      <w:pPr>
        <w:tabs>
          <w:tab w:val="left" w:pos="993"/>
          <w:tab w:val="left" w:pos="1966"/>
          <w:tab w:val="left" w:pos="2882"/>
          <w:tab w:val="left" w:pos="3798"/>
          <w:tab w:val="left" w:pos="4714"/>
        </w:tabs>
        <w:ind w:right="-57" w:firstLine="709"/>
        <w:jc w:val="both"/>
        <w:rPr>
          <w:sz w:val="18"/>
          <w:szCs w:val="18"/>
        </w:rPr>
      </w:pPr>
      <w:r w:rsidRPr="00E95A41">
        <w:rPr>
          <w:sz w:val="18"/>
          <w:szCs w:val="18"/>
        </w:rPr>
        <w:t xml:space="preserve">1. </w:t>
      </w:r>
      <w:r w:rsidR="00413887" w:rsidRPr="00E95A41">
        <w:rPr>
          <w:sz w:val="18"/>
          <w:szCs w:val="18"/>
        </w:rPr>
        <w:t>Оружие с длиной ствола (стволов) не более 150 мм и общей длиной не более 300 мм.</w:t>
      </w:r>
    </w:p>
    <w:p w:rsidR="00326D2B" w:rsidRPr="00E95A41" w:rsidRDefault="00413887" w:rsidP="00326D2B">
      <w:pPr>
        <w:tabs>
          <w:tab w:val="left" w:pos="993"/>
          <w:tab w:val="left" w:pos="1966"/>
          <w:tab w:val="left" w:pos="2882"/>
          <w:tab w:val="left" w:pos="3798"/>
          <w:tab w:val="left" w:pos="4714"/>
        </w:tabs>
        <w:ind w:right="-57" w:firstLine="709"/>
        <w:jc w:val="both"/>
        <w:rPr>
          <w:sz w:val="18"/>
          <w:szCs w:val="18"/>
        </w:rPr>
      </w:pPr>
      <w:r w:rsidRPr="00E95A41">
        <w:rPr>
          <w:sz w:val="18"/>
          <w:szCs w:val="18"/>
        </w:rPr>
        <w:t>2. Оружие с длиной ствола (стволов) не более 200 мм и общей длиной не более 400 мм.</w:t>
      </w:r>
    </w:p>
    <w:p w:rsidR="00413887" w:rsidRPr="00E95A41" w:rsidRDefault="00326D2B" w:rsidP="00413887">
      <w:pPr>
        <w:tabs>
          <w:tab w:val="left" w:pos="993"/>
          <w:tab w:val="left" w:pos="1966"/>
          <w:tab w:val="left" w:pos="2882"/>
          <w:tab w:val="left" w:pos="3798"/>
          <w:tab w:val="left" w:pos="4714"/>
        </w:tabs>
        <w:ind w:right="-57" w:firstLine="709"/>
        <w:jc w:val="both"/>
        <w:rPr>
          <w:sz w:val="18"/>
          <w:szCs w:val="18"/>
        </w:rPr>
      </w:pPr>
      <w:r w:rsidRPr="00E95A41">
        <w:rPr>
          <w:sz w:val="18"/>
          <w:szCs w:val="18"/>
        </w:rPr>
        <w:t xml:space="preserve">3. </w:t>
      </w:r>
      <w:r w:rsidR="00413887" w:rsidRPr="00E95A41">
        <w:rPr>
          <w:sz w:val="18"/>
          <w:szCs w:val="18"/>
        </w:rPr>
        <w:t>Оружие с длиной ствола (стволов) не более 300 мм и общей длиной не более 600 мм.</w:t>
      </w:r>
    </w:p>
    <w:p w:rsidR="00326D2B" w:rsidRPr="00E95A41" w:rsidRDefault="00413887" w:rsidP="00413887">
      <w:pPr>
        <w:tabs>
          <w:tab w:val="left" w:pos="1966"/>
          <w:tab w:val="left" w:pos="2882"/>
          <w:tab w:val="left" w:pos="3798"/>
          <w:tab w:val="left" w:pos="4714"/>
        </w:tabs>
        <w:ind w:right="-57" w:firstLine="709"/>
        <w:jc w:val="both"/>
        <w:rPr>
          <w:i/>
          <w:sz w:val="18"/>
          <w:szCs w:val="18"/>
        </w:rPr>
      </w:pPr>
      <w:r w:rsidRPr="00E95A41">
        <w:rPr>
          <w:i/>
          <w:sz w:val="18"/>
          <w:szCs w:val="18"/>
        </w:rPr>
        <w:t>3</w:t>
      </w:r>
    </w:p>
    <w:p w:rsidR="00DC5968" w:rsidRPr="00E95A41" w:rsidRDefault="00DC5968" w:rsidP="009F340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sz w:val="16"/>
          <w:szCs w:val="16"/>
        </w:rPr>
        <w:t xml:space="preserve">242. </w:t>
      </w:r>
      <w:r w:rsidRPr="00E95A41">
        <w:rPr>
          <w:b/>
          <w:bCs/>
          <w:sz w:val="16"/>
          <w:szCs w:val="16"/>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1.Произойдет, как и при любом срыве курка с боевого взвода.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2.Произойдет, но с замедлением до 30 секунд.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3.Не произойдет, пока не будет произведен повторный взвод и спуск курка при снятом предохранителе.</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DC5968" w:rsidRPr="00E95A41" w:rsidRDefault="00DC5968" w:rsidP="00DC596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В кобуре, со снаряженным магазином или барабаном, поставленным на предохранитель</w:t>
      </w:r>
      <w:r w:rsidR="00DD2EC7" w:rsidRPr="00E95A41">
        <w:rPr>
          <w:sz w:val="16"/>
          <w:szCs w:val="16"/>
        </w:rPr>
        <w:t xml:space="preserve"> (при наличии)</w:t>
      </w:r>
      <w:r w:rsidRPr="00E95A41">
        <w:rPr>
          <w:sz w:val="16"/>
          <w:szCs w:val="16"/>
        </w:rPr>
        <w:t>.</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В кобуре, с патроном в патроннике, со взведенным курком.</w:t>
      </w:r>
    </w:p>
    <w:p w:rsidR="00DC5968" w:rsidRPr="00E95A41" w:rsidRDefault="00DC5968" w:rsidP="00DC596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В кобуре, с патроном в патроннике, поставленным на предохранитель</w:t>
      </w:r>
      <w:r w:rsidR="00DD2EC7" w:rsidRPr="00E95A41">
        <w:rPr>
          <w:sz w:val="16"/>
          <w:szCs w:val="16"/>
        </w:rPr>
        <w:t xml:space="preserve"> (при наличии)</w:t>
      </w:r>
      <w:r w:rsidRPr="00E95A41">
        <w:rPr>
          <w:sz w:val="16"/>
          <w:szCs w:val="16"/>
        </w:rPr>
        <w:t>.</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
          <w:bCs/>
          <w:i/>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244. В соответствии с установленным в органах внутренних дел порядком ношения оружия, распространяющимся на деятельность</w:t>
      </w:r>
      <w:r w:rsidR="0093129E" w:rsidRPr="00E95A41">
        <w:rPr>
          <w:b/>
          <w:sz w:val="16"/>
          <w:szCs w:val="16"/>
        </w:rPr>
        <w:t xml:space="preserve"> частных охранных организаций, </w:t>
      </w:r>
      <w:r w:rsidRPr="00E95A41">
        <w:rPr>
          <w:b/>
          <w:sz w:val="16"/>
          <w:szCs w:val="16"/>
        </w:rPr>
        <w:lastRenderedPageBreak/>
        <w:t>пристегивание охранником пистолетным (револьверным) шнуром короткоствольного служебного оружия: (6 разряд)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Производится при необходимости, по усмотрению охранника.</w:t>
      </w:r>
    </w:p>
    <w:p w:rsidR="00DC5968" w:rsidRPr="00E95A41" w:rsidRDefault="00DC5968"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Производится в обязательном порядке, независимо от вида поста или маршрута.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Производится в обязательном порядке, кроме случаев охраны на маршрутах инкассации и сопровождения грузов, а также охраны имущества, находящегося при физических лицах.</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366721"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 xml:space="preserve">245. Согласно рекомендациям </w:t>
      </w:r>
      <w:r w:rsidR="00DC5968" w:rsidRPr="00E95A41">
        <w:rPr>
          <w:b/>
          <w:sz w:val="16"/>
          <w:szCs w:val="16"/>
        </w:rPr>
        <w:t>предприятий-производителей после стрельбы из пистолетов (револьверов) газовыми патронами их чистка производится:</w:t>
      </w:r>
    </w:p>
    <w:p w:rsidR="00DC5968" w:rsidRPr="00E95A41" w:rsidRDefault="00DC5968" w:rsidP="00DC5968">
      <w:pPr>
        <w:tabs>
          <w:tab w:val="left" w:pos="993"/>
          <w:tab w:val="left" w:pos="1966"/>
          <w:tab w:val="left" w:pos="2882"/>
          <w:tab w:val="left" w:pos="3798"/>
          <w:tab w:val="left" w:pos="4714"/>
        </w:tabs>
        <w:ind w:right="-57" w:firstLine="709"/>
        <w:jc w:val="both"/>
        <w:rPr>
          <w:sz w:val="16"/>
          <w:szCs w:val="16"/>
        </w:rPr>
      </w:pPr>
      <w:r w:rsidRPr="00E95A41">
        <w:rPr>
          <w:sz w:val="16"/>
          <w:szCs w:val="16"/>
        </w:rPr>
        <w:t xml:space="preserve">1. </w:t>
      </w:r>
      <w:r w:rsidRPr="00E95A41">
        <w:rPr>
          <w:sz w:val="16"/>
          <w:szCs w:val="16"/>
        </w:rPr>
        <w:tab/>
        <w:t>Сухой тканью.</w:t>
      </w:r>
    </w:p>
    <w:p w:rsidR="00DC5968" w:rsidRPr="00E95A41" w:rsidRDefault="00DC5968" w:rsidP="00DC5968">
      <w:pPr>
        <w:tabs>
          <w:tab w:val="left" w:pos="993"/>
          <w:tab w:val="left" w:pos="1966"/>
          <w:tab w:val="left" w:pos="2882"/>
          <w:tab w:val="left" w:pos="3798"/>
          <w:tab w:val="left" w:pos="4714"/>
        </w:tabs>
        <w:ind w:right="-57" w:firstLine="709"/>
        <w:jc w:val="both"/>
        <w:rPr>
          <w:sz w:val="16"/>
          <w:szCs w:val="16"/>
        </w:rPr>
      </w:pPr>
      <w:r w:rsidRPr="00E95A41">
        <w:rPr>
          <w:sz w:val="16"/>
          <w:szCs w:val="16"/>
        </w:rPr>
        <w:t>2.</w:t>
      </w:r>
      <w:r w:rsidRPr="00E95A41">
        <w:rPr>
          <w:sz w:val="16"/>
          <w:szCs w:val="16"/>
        </w:rPr>
        <w:tab/>
        <w:t>Тканью, смоченной спиртом или спиртовым раствором.</w:t>
      </w:r>
    </w:p>
    <w:p w:rsidR="00DC5968" w:rsidRPr="00E95A41" w:rsidRDefault="00DC5968"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w:t>
      </w:r>
      <w:r w:rsidRPr="00E95A41">
        <w:rPr>
          <w:sz w:val="16"/>
          <w:szCs w:val="16"/>
        </w:rPr>
        <w:tab/>
        <w:t>Тканью, смоченной ружейной смазкой.</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bCs w:val="0"/>
          <w:i/>
          <w:kern w:val="0"/>
          <w:sz w:val="16"/>
          <w:szCs w:val="16"/>
        </w:rPr>
      </w:pPr>
      <w:r w:rsidRPr="00E95A41">
        <w:rPr>
          <w:rFonts w:ascii="Times New Roman" w:eastAsia="Times New Roman" w:hAnsi="Times New Roman"/>
          <w:b w:val="0"/>
          <w:bCs w:val="0"/>
          <w:i/>
          <w:kern w:val="0"/>
          <w:sz w:val="16"/>
          <w:szCs w:val="16"/>
        </w:rPr>
        <w:t>2</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0"/>
        <w:rPr>
          <w:rFonts w:ascii="Times New Roman" w:hAnsi="Times New Roman"/>
          <w:b w:val="0"/>
          <w:bCs w:val="0"/>
          <w:i/>
          <w:kern w:val="2"/>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При необходимости применения оружия, а также в любых других опасных ситуациях.</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При необходимости применения оружия, а также при охране денежных средств и ценных грузов.</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247. На основании правил оборота гражданского и служебного оружия на территории Российской Федерации охранники, осуществляющие ношение оружия при испо</w:t>
      </w:r>
      <w:r w:rsidR="0093129E" w:rsidRPr="00E95A41">
        <w:rPr>
          <w:b/>
          <w:sz w:val="16"/>
          <w:szCs w:val="16"/>
        </w:rPr>
        <w:t xml:space="preserve">лнении служебных обязанностей, </w:t>
      </w:r>
      <w:r w:rsidRPr="00E95A41">
        <w:rPr>
          <w:b/>
          <w:sz w:val="16"/>
          <w:szCs w:val="16"/>
        </w:rPr>
        <w:t>должны иметь при себе: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Документы, удостоверяющие их личность, приказ на охрану поста (маршрута).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Выданное органом внутренних дел разрешение на хранение и ношение имеющегося у них оружия, медицинскую справку формы 046-1.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Документы, удостоверяющие их личность, а также выданное органом внутренних дел разрешение на хранение и ношение имеющегося у них оружия.</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15 патронов.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20 патронов.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10 патронов.</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249.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16 патронов.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20 патронов.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24 патрона.</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lastRenderedPageBreak/>
        <w:t>250.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Не регламентируется.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По два магазина (комплекта).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10 патронов.</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251. При осуществлении частной охранной деятельности может использоваться следующее оружие: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переченьвидов вооружения охранников.</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252.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Не может, так как подлежит использованию только гражданами.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Может, так как включено в переченьвидов вооружения охранников.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Может, при условии наличия соответствующего договора между гражданином (охранником) и частной охранной организацией.</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253.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Могут, так как включены в переченьвидов вооружения охранников.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Не могут, так как подлежат использованию только гражданами.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Могут, при условии наличия соответствующего договора между гражданином (охранником) и частной охранной организацией.</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254. В каком качестве газовые пистолеты и револьверы отечественного производства могут выдаваться охранникам в частной охранной организации?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В качестве служебного оружия, включенного в перечень видов вооружения охранников.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В качестве гражданского оружия, включенного в перечень видов вооружения охранников.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В качестве специального средства, включенного в перечень специальных средств, используемых в частной охранной деятельности.</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eastAsia="Times New Roman" w:hAnsi="Times New Roman"/>
          <w:b w:val="0"/>
          <w:i/>
          <w:sz w:val="16"/>
          <w:szCs w:val="16"/>
        </w:rPr>
      </w:pPr>
      <w:r w:rsidRPr="00E95A41">
        <w:rPr>
          <w:rFonts w:ascii="Times New Roman" w:eastAsia="Times New Roman" w:hAnsi="Times New Roman"/>
          <w:b w:val="0"/>
          <w:i/>
          <w:sz w:val="16"/>
          <w:szCs w:val="16"/>
        </w:rPr>
        <w:lastRenderedPageBreak/>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255. Какая особенность рикошетирования пули может использоваться и должна учитываться участником огневого контакта в его интересах?</w:t>
      </w:r>
    </w:p>
    <w:p w:rsidR="00DC5968" w:rsidRPr="00E95A41" w:rsidRDefault="00DC5968" w:rsidP="00DC5968">
      <w:pPr>
        <w:tabs>
          <w:tab w:val="left" w:pos="993"/>
        </w:tabs>
        <w:ind w:right="-57" w:firstLine="709"/>
        <w:jc w:val="both"/>
        <w:rPr>
          <w:sz w:val="16"/>
          <w:szCs w:val="16"/>
        </w:rPr>
      </w:pPr>
      <w:r w:rsidRPr="00E95A41">
        <w:rPr>
          <w:sz w:val="16"/>
          <w:szCs w:val="16"/>
        </w:rPr>
        <w:t>1.</w:t>
      </w:r>
      <w:r w:rsidRPr="00E95A41">
        <w:rPr>
          <w:sz w:val="16"/>
          <w:szCs w:val="16"/>
        </w:rPr>
        <w:tab/>
        <w:t>Потеря пулей опасности после рикошета.</w:t>
      </w:r>
    </w:p>
    <w:p w:rsidR="00DC5968" w:rsidRPr="00E95A41" w:rsidRDefault="00DC5968" w:rsidP="00DC5968">
      <w:pPr>
        <w:tabs>
          <w:tab w:val="left" w:pos="993"/>
        </w:tabs>
        <w:ind w:right="-57" w:firstLine="709"/>
        <w:jc w:val="both"/>
        <w:rPr>
          <w:sz w:val="16"/>
          <w:szCs w:val="16"/>
        </w:rPr>
      </w:pPr>
      <w:r w:rsidRPr="00E95A41">
        <w:rPr>
          <w:sz w:val="16"/>
          <w:szCs w:val="16"/>
        </w:rPr>
        <w:t>2.</w:t>
      </w:r>
      <w:r w:rsidRPr="00E95A41">
        <w:rPr>
          <w:sz w:val="16"/>
          <w:szCs w:val="16"/>
        </w:rPr>
        <w:tab/>
        <w:t>Возможность избежать поражения противником из-за самой способности пули рикошетировать от препятствий.</w:t>
      </w:r>
    </w:p>
    <w:p w:rsidR="00DC5968" w:rsidRPr="00E95A41" w:rsidRDefault="00DC5968"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w:t>
      </w:r>
      <w:r w:rsidRPr="00E95A41">
        <w:rPr>
          <w:sz w:val="16"/>
          <w:szCs w:val="16"/>
        </w:rPr>
        <w:tab/>
        <w:t>Возможность поражения с помощью рикошета цели, находящейся за укрытием.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256. Каков порядок действий стрелка при проведении стрельб в тирах и на стрельбищах?</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Стрелок самостоятельно выходит на линию огня, по команде "заряжай" заряжает оружие и по команде "огонь" ведет огонь.</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Стрелок по команде "на линию огня" выходит на огневой рубеж, заряжает, стреляет.</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Стрелок выходит, заряжает, стреляет, производит иные действия только по мере получения отдельных команд.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bCs/>
          <w:sz w:val="16"/>
          <w:szCs w:val="16"/>
        </w:rPr>
        <w:t>257. Какова предельная дальность полета пуль из служебных (гладкоствольных длинноствольных) ружей 12 калибра?</w:t>
      </w:r>
      <w:r w:rsidRPr="00E95A41">
        <w:rPr>
          <w:b/>
          <w:sz w:val="16"/>
          <w:szCs w:val="16"/>
        </w:rPr>
        <w:t xml:space="preserve"> (6 разряд)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1000 - 1500 метров.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300 - 500 метров.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100 - 300 метров.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258. В случае задержки при стрельбе из пистолета в тире необходимо:</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Осторожно вынуть магазин из основания рукоятки, устранить причину задержки, продолжить выполнение упражнения.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Поставить оружие на предохранитель, вынуть магазин из основания рукоятки, сдать оружие руководителю стрельб (инструктору).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bCs/>
          <w:sz w:val="16"/>
          <w:szCs w:val="16"/>
        </w:rPr>
        <w:t>259. Как следует производить перезарядку служебного (гладкоствольного длинноствольного) ружья с помповым механизмом?</w:t>
      </w:r>
      <w:r w:rsidRPr="00E95A41">
        <w:rPr>
          <w:b/>
          <w:sz w:val="16"/>
          <w:szCs w:val="16"/>
        </w:rPr>
        <w:t xml:space="preserve"> (6 разряд)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Быстрым движением цевья назад, и не задерживая в заднем положении, быстрым вперед.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Медленно назад и быстро вперед.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Быстро назад и медленно вперед.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260. К основным частям огнестрельного оружия относятся: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1.Ствол, затвор, барабан, рамка, ствольная коробка.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2.Ствол, затворная рама, крышка ствольной коробки, приклад, рукоятка.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3.Ствол, магазин, барабан, рамка, ствольная коробка, патрон.</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lastRenderedPageBreak/>
        <w:t>261. Безопасное использование оружия предполагает в период непосредственного применения: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Держать указательный палец вдоль спусковой скобы, переставляя его на спусковой крючок только перед выстрелом.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Держать указательный палец всегда на спусковом крючке.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Удерживая пистолет двумя руками, всегда держать указательные пальцы (один на другом) на спусковом крючке.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262. Безопасное использование оружия предполагает в период непосредственного применения: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Не отвлекаться на расчет траектории выстрела (в части исключения вреда посторонним лицам и/или вреда их имуществу).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Обязательно рассчитывать траекторию выстрела для исключения вреда посторонним лицам, а по возможности и их имуществу.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Обязательно рассчитывать траекторию выстрела для исключения вреда посторонним лицам.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263. Безопасное использование оружия предполагает в период непосредственного применения:</w:t>
      </w: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Ни при каких обстоятельствах не ставить оружие на предохранитель.</w:t>
      </w: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Не ставить оружие на предохранитель после досылки патрона в патронник, даже если оружие не применяется сразу после досылки патрона.</w:t>
      </w: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Ставить оружие на предохранитель после досылки патрона в патронник, если оружие не применяется сразу после досылки патрона.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264. Безопасное использование оружия предполагает в период непосредственного применения: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Обязательный контроль направления ствола оружия при досылке патрона в патронник для исключения возможного вреда посторонним лицам.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Не отвлекаться на контроль направления ствола оружия при досылке патрона в патронник.</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993"/>
        </w:tabs>
        <w:autoSpaceDE w:val="0"/>
        <w:ind w:right="-57" w:firstLine="709"/>
        <w:jc w:val="both"/>
        <w:rPr>
          <w:b/>
          <w:bCs/>
          <w:sz w:val="16"/>
          <w:szCs w:val="16"/>
        </w:rPr>
      </w:pPr>
      <w:r w:rsidRPr="00E95A41">
        <w:rPr>
          <w:b/>
          <w:bCs/>
          <w:sz w:val="16"/>
          <w:szCs w:val="16"/>
        </w:rPr>
        <w:t>265. При стрельбе в тире в противошумовых наушниках или защитных очках действуют следующие правила:</w:t>
      </w:r>
    </w:p>
    <w:p w:rsidR="00DC5968" w:rsidRPr="00E95A41" w:rsidRDefault="00DC5968" w:rsidP="00DC5968">
      <w:pPr>
        <w:tabs>
          <w:tab w:val="left" w:pos="720"/>
          <w:tab w:val="left" w:pos="993"/>
        </w:tabs>
        <w:ind w:right="-57" w:firstLine="709"/>
        <w:jc w:val="both"/>
        <w:rPr>
          <w:sz w:val="16"/>
          <w:szCs w:val="16"/>
        </w:rPr>
      </w:pPr>
      <w:r w:rsidRPr="00E95A41">
        <w:rPr>
          <w:sz w:val="16"/>
          <w:szCs w:val="16"/>
        </w:rPr>
        <w:t>1. Следует закрепить их во избежание падения во время стрельбы.</w:t>
      </w:r>
    </w:p>
    <w:p w:rsidR="00DC5968" w:rsidRPr="00E95A41" w:rsidRDefault="00DC5968" w:rsidP="00DC5968">
      <w:pPr>
        <w:tabs>
          <w:tab w:val="left" w:pos="720"/>
          <w:tab w:val="left" w:pos="993"/>
        </w:tabs>
        <w:ind w:right="-57" w:firstLine="709"/>
        <w:jc w:val="both"/>
        <w:rPr>
          <w:sz w:val="16"/>
          <w:szCs w:val="16"/>
        </w:rPr>
      </w:pPr>
      <w:r w:rsidRPr="00E95A41">
        <w:rPr>
          <w:sz w:val="16"/>
          <w:szCs w:val="16"/>
        </w:rPr>
        <w:t xml:space="preserve">2. Запрещается </w:t>
      </w:r>
      <w:r w:rsidR="00AA1452" w:rsidRPr="00E95A41">
        <w:rPr>
          <w:sz w:val="16"/>
          <w:szCs w:val="16"/>
        </w:rPr>
        <w:t>на</w:t>
      </w:r>
      <w:r w:rsidRPr="00E95A41">
        <w:rPr>
          <w:sz w:val="16"/>
          <w:szCs w:val="16"/>
        </w:rPr>
        <w:t>девать, поправлять и снимать их с оружием в руках.</w:t>
      </w:r>
    </w:p>
    <w:p w:rsidR="00DC5968" w:rsidRPr="00E95A41" w:rsidRDefault="00DC5968" w:rsidP="00DC5968">
      <w:pPr>
        <w:tabs>
          <w:tab w:val="left" w:pos="720"/>
          <w:tab w:val="left" w:pos="993"/>
        </w:tabs>
        <w:ind w:right="-57" w:firstLine="709"/>
        <w:jc w:val="both"/>
        <w:rPr>
          <w:sz w:val="16"/>
          <w:szCs w:val="16"/>
        </w:rPr>
      </w:pPr>
      <w:r w:rsidRPr="00E95A41">
        <w:rPr>
          <w:sz w:val="16"/>
          <w:szCs w:val="16"/>
        </w:rPr>
        <w:t xml:space="preserve">3. Разрешается </w:t>
      </w:r>
      <w:r w:rsidR="00AA1452" w:rsidRPr="00E95A41">
        <w:rPr>
          <w:sz w:val="16"/>
          <w:szCs w:val="16"/>
        </w:rPr>
        <w:t>на</w:t>
      </w:r>
      <w:r w:rsidRPr="00E95A41">
        <w:rPr>
          <w:sz w:val="16"/>
          <w:szCs w:val="16"/>
        </w:rPr>
        <w:t>девать, поправлять и снимать их с оружием в руках.</w:t>
      </w:r>
    </w:p>
    <w:p w:rsidR="00DC5968" w:rsidRPr="00E95A41" w:rsidRDefault="00DC5968" w:rsidP="00DC5968">
      <w:pPr>
        <w:tabs>
          <w:tab w:val="left" w:pos="993"/>
        </w:tabs>
        <w:ind w:right="-57" w:firstLine="709"/>
        <w:jc w:val="both"/>
        <w:rPr>
          <w:bCs/>
          <w:i/>
          <w:sz w:val="16"/>
          <w:szCs w:val="16"/>
        </w:rPr>
      </w:pPr>
      <w:r w:rsidRPr="00E95A41">
        <w:rPr>
          <w:bCs/>
          <w:i/>
          <w:sz w:val="16"/>
          <w:szCs w:val="16"/>
        </w:rPr>
        <w:t>2</w:t>
      </w:r>
    </w:p>
    <w:p w:rsidR="00DC5968" w:rsidRPr="00E95A41" w:rsidRDefault="00DC5968" w:rsidP="00DC5968">
      <w:pPr>
        <w:tabs>
          <w:tab w:val="left" w:pos="993"/>
        </w:tabs>
        <w:autoSpaceDE w:val="0"/>
        <w:ind w:right="-57" w:firstLine="709"/>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266.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DC5968" w:rsidRPr="00E95A41" w:rsidRDefault="00DC5968" w:rsidP="00DC5968">
      <w:pPr>
        <w:tabs>
          <w:tab w:val="left" w:pos="720"/>
          <w:tab w:val="left" w:pos="1134"/>
        </w:tabs>
        <w:ind w:right="-57" w:firstLine="709"/>
        <w:jc w:val="both"/>
        <w:rPr>
          <w:sz w:val="16"/>
          <w:szCs w:val="16"/>
        </w:rPr>
      </w:pPr>
      <w:r w:rsidRPr="00E95A41">
        <w:rPr>
          <w:sz w:val="16"/>
          <w:szCs w:val="16"/>
        </w:rPr>
        <w:t>1. Непосредственно в руках стрелка.</w:t>
      </w:r>
    </w:p>
    <w:p w:rsidR="00DC5968" w:rsidRPr="00E95A41" w:rsidRDefault="00DC5968" w:rsidP="00DC5968">
      <w:pPr>
        <w:tabs>
          <w:tab w:val="left" w:pos="720"/>
          <w:tab w:val="left" w:pos="1134"/>
        </w:tabs>
        <w:ind w:right="-57" w:firstLine="709"/>
        <w:jc w:val="both"/>
        <w:rPr>
          <w:sz w:val="16"/>
          <w:szCs w:val="16"/>
        </w:rPr>
      </w:pPr>
      <w:r w:rsidRPr="00E95A41">
        <w:rPr>
          <w:sz w:val="16"/>
          <w:szCs w:val="16"/>
        </w:rPr>
        <w:t>2. В кобуре стрелка или на столике стрелка - в разряженном или поставленном на предохранитель виде.</w:t>
      </w:r>
    </w:p>
    <w:p w:rsidR="00DC5968" w:rsidRPr="00E95A41" w:rsidRDefault="00DC5968" w:rsidP="00DC5968">
      <w:pPr>
        <w:tabs>
          <w:tab w:val="left" w:pos="720"/>
          <w:tab w:val="left" w:pos="1134"/>
        </w:tabs>
        <w:ind w:right="-57" w:firstLine="709"/>
        <w:jc w:val="both"/>
        <w:rPr>
          <w:sz w:val="16"/>
          <w:szCs w:val="16"/>
        </w:rPr>
      </w:pPr>
      <w:r w:rsidRPr="00E95A41">
        <w:rPr>
          <w:sz w:val="16"/>
          <w:szCs w:val="16"/>
        </w:rPr>
        <w:t>3. Какие-либо правила на этот счет отсутствуют.</w:t>
      </w:r>
    </w:p>
    <w:p w:rsidR="00DC5968" w:rsidRPr="00E95A41" w:rsidRDefault="00DC5968" w:rsidP="00DC5968">
      <w:pPr>
        <w:tabs>
          <w:tab w:val="left" w:pos="1134"/>
        </w:tabs>
        <w:ind w:right="-57" w:firstLine="709"/>
        <w:jc w:val="both"/>
        <w:rPr>
          <w:bCs/>
          <w:i/>
          <w:sz w:val="16"/>
          <w:szCs w:val="16"/>
        </w:rPr>
      </w:pPr>
      <w:r w:rsidRPr="00E95A41">
        <w:rPr>
          <w:bCs/>
          <w:i/>
          <w:sz w:val="16"/>
          <w:szCs w:val="16"/>
        </w:rPr>
        <w:t>2</w:t>
      </w:r>
    </w:p>
    <w:p w:rsidR="00DC5968" w:rsidRPr="00E95A41" w:rsidRDefault="00DC5968" w:rsidP="00DC5968">
      <w:pPr>
        <w:tabs>
          <w:tab w:val="left" w:pos="1134"/>
        </w:tabs>
        <w:autoSpaceDE w:val="0"/>
        <w:ind w:right="-57" w:firstLine="709"/>
        <w:jc w:val="both"/>
        <w:rPr>
          <w:b/>
          <w:bCs/>
          <w:sz w:val="16"/>
          <w:szCs w:val="16"/>
        </w:rPr>
      </w:pPr>
    </w:p>
    <w:p w:rsidR="00DC5968" w:rsidRPr="00E95A41" w:rsidRDefault="00DC5968" w:rsidP="00DC5968">
      <w:pPr>
        <w:tabs>
          <w:tab w:val="left" w:pos="1134"/>
        </w:tabs>
        <w:autoSpaceDE w:val="0"/>
        <w:ind w:right="-57" w:firstLine="709"/>
        <w:jc w:val="both"/>
        <w:rPr>
          <w:b/>
          <w:bCs/>
          <w:sz w:val="16"/>
          <w:szCs w:val="16"/>
        </w:rPr>
      </w:pPr>
      <w:r w:rsidRPr="00E95A41">
        <w:rPr>
          <w:b/>
          <w:bCs/>
          <w:sz w:val="16"/>
          <w:szCs w:val="16"/>
        </w:rPr>
        <w:t>267. Безопасное использование оружия при его ношении предполагает передачу оружия лицу, уполномоченному на его проверку:</w:t>
      </w:r>
    </w:p>
    <w:p w:rsidR="00DC5968" w:rsidRPr="00E95A41" w:rsidRDefault="00DC5968" w:rsidP="00DC5968">
      <w:pPr>
        <w:tabs>
          <w:tab w:val="left" w:pos="1134"/>
        </w:tabs>
        <w:autoSpaceDE w:val="0"/>
        <w:ind w:right="-57" w:firstLine="709"/>
        <w:jc w:val="both"/>
        <w:rPr>
          <w:sz w:val="16"/>
          <w:szCs w:val="16"/>
        </w:rPr>
      </w:pPr>
      <w:r w:rsidRPr="00E95A41">
        <w:rPr>
          <w:sz w:val="16"/>
          <w:szCs w:val="16"/>
        </w:rPr>
        <w:t>1. С патроном в патроннике и присоединенным магазином.</w:t>
      </w:r>
    </w:p>
    <w:p w:rsidR="00DC5968" w:rsidRPr="00E95A41" w:rsidRDefault="00DC5968" w:rsidP="00DC5968">
      <w:pPr>
        <w:tabs>
          <w:tab w:val="left" w:pos="720"/>
          <w:tab w:val="left" w:pos="1134"/>
        </w:tabs>
        <w:ind w:right="-57" w:firstLine="709"/>
        <w:jc w:val="both"/>
        <w:rPr>
          <w:sz w:val="16"/>
          <w:szCs w:val="16"/>
        </w:rPr>
      </w:pPr>
      <w:r w:rsidRPr="00E95A41">
        <w:rPr>
          <w:sz w:val="16"/>
          <w:szCs w:val="16"/>
        </w:rPr>
        <w:t>2. С отсоединенным магазином и после проверки факта отсутствия патрона в патроннике.</w:t>
      </w:r>
    </w:p>
    <w:p w:rsidR="00DC5968" w:rsidRPr="00E95A41" w:rsidRDefault="00DC5968" w:rsidP="00DC5968">
      <w:pPr>
        <w:tabs>
          <w:tab w:val="left" w:pos="720"/>
          <w:tab w:val="left" w:pos="1134"/>
        </w:tabs>
        <w:ind w:right="-57" w:firstLine="709"/>
        <w:jc w:val="both"/>
        <w:rPr>
          <w:sz w:val="16"/>
          <w:szCs w:val="16"/>
        </w:rPr>
      </w:pPr>
      <w:r w:rsidRPr="00E95A41">
        <w:rPr>
          <w:sz w:val="16"/>
          <w:szCs w:val="16"/>
        </w:rPr>
        <w:t>3. В том состоянии, которого потребовал проверяющий.</w:t>
      </w:r>
    </w:p>
    <w:p w:rsidR="00DC5968" w:rsidRPr="00E95A41" w:rsidRDefault="00DC5968" w:rsidP="00DC5968">
      <w:pPr>
        <w:tabs>
          <w:tab w:val="left" w:pos="1134"/>
        </w:tabs>
        <w:ind w:right="-57" w:firstLine="709"/>
        <w:jc w:val="both"/>
        <w:rPr>
          <w:bCs/>
          <w:i/>
          <w:sz w:val="16"/>
          <w:szCs w:val="16"/>
        </w:rPr>
      </w:pPr>
      <w:r w:rsidRPr="00E95A41">
        <w:rPr>
          <w:bCs/>
          <w:i/>
          <w:sz w:val="16"/>
          <w:szCs w:val="16"/>
        </w:rPr>
        <w:t>2</w:t>
      </w:r>
    </w:p>
    <w:p w:rsidR="00DC5968" w:rsidRPr="00E95A41" w:rsidRDefault="00DC5968" w:rsidP="00DC5968">
      <w:pPr>
        <w:tabs>
          <w:tab w:val="left" w:pos="1134"/>
        </w:tabs>
        <w:autoSpaceDE w:val="0"/>
        <w:ind w:right="-57" w:firstLine="709"/>
        <w:jc w:val="both"/>
        <w:rPr>
          <w:b/>
          <w:bCs/>
          <w:sz w:val="16"/>
          <w:szCs w:val="16"/>
        </w:rPr>
      </w:pPr>
    </w:p>
    <w:p w:rsidR="00DC5968" w:rsidRPr="00E95A41" w:rsidRDefault="00DC5968" w:rsidP="00DC5968">
      <w:pPr>
        <w:tabs>
          <w:tab w:val="left" w:pos="1134"/>
        </w:tabs>
        <w:autoSpaceDE w:val="0"/>
        <w:ind w:right="-57" w:firstLine="709"/>
        <w:jc w:val="both"/>
        <w:rPr>
          <w:b/>
          <w:bCs/>
          <w:sz w:val="16"/>
          <w:szCs w:val="16"/>
        </w:rPr>
      </w:pPr>
      <w:r w:rsidRPr="00E95A41">
        <w:rPr>
          <w:b/>
          <w:bCs/>
          <w:sz w:val="16"/>
          <w:szCs w:val="16"/>
        </w:rPr>
        <w:t xml:space="preserve">268. </w:t>
      </w:r>
      <w:r w:rsidRPr="00E95A41">
        <w:rPr>
          <w:b/>
          <w:sz w:val="16"/>
          <w:szCs w:val="16"/>
        </w:rPr>
        <w:t>Для эффективного поражения цели предполагается ведение огня (в зависимости от дистанции):</w:t>
      </w:r>
    </w:p>
    <w:p w:rsidR="00DC5968" w:rsidRPr="00E95A41" w:rsidRDefault="00DC5968" w:rsidP="00DC5968">
      <w:pPr>
        <w:tabs>
          <w:tab w:val="left" w:pos="1134"/>
        </w:tabs>
        <w:autoSpaceDE w:val="0"/>
        <w:ind w:right="-57" w:firstLine="709"/>
        <w:jc w:val="both"/>
        <w:rPr>
          <w:sz w:val="16"/>
          <w:szCs w:val="16"/>
        </w:rPr>
      </w:pPr>
      <w:r w:rsidRPr="00E95A41">
        <w:rPr>
          <w:sz w:val="16"/>
          <w:szCs w:val="16"/>
        </w:rPr>
        <w:t>1. На дистанции, не превышающей рекомендуемую для данного оружия.</w:t>
      </w:r>
    </w:p>
    <w:p w:rsidR="00DC5968" w:rsidRPr="00E95A41" w:rsidRDefault="00DC5968" w:rsidP="00DC5968">
      <w:pPr>
        <w:tabs>
          <w:tab w:val="left" w:pos="720"/>
          <w:tab w:val="left" w:pos="1134"/>
        </w:tabs>
        <w:ind w:right="-57" w:firstLine="709"/>
        <w:jc w:val="both"/>
        <w:rPr>
          <w:sz w:val="16"/>
          <w:szCs w:val="16"/>
        </w:rPr>
      </w:pPr>
      <w:r w:rsidRPr="00E95A41">
        <w:rPr>
          <w:sz w:val="16"/>
          <w:szCs w:val="16"/>
        </w:rPr>
        <w:t>2. На любой дистанции (в том числе и превышающей рекомендуемую для данного оружия).</w:t>
      </w:r>
    </w:p>
    <w:p w:rsidR="00DC5968" w:rsidRPr="00E95A41" w:rsidRDefault="00DC5968" w:rsidP="00DC5968">
      <w:pPr>
        <w:tabs>
          <w:tab w:val="left" w:pos="720"/>
          <w:tab w:val="left" w:pos="1134"/>
        </w:tabs>
        <w:ind w:right="-57" w:firstLine="709"/>
        <w:jc w:val="both"/>
        <w:rPr>
          <w:sz w:val="16"/>
          <w:szCs w:val="16"/>
        </w:rPr>
      </w:pPr>
      <w:r w:rsidRPr="00E95A41">
        <w:rPr>
          <w:sz w:val="16"/>
          <w:szCs w:val="16"/>
        </w:rPr>
        <w:t>3. На дистанции, не превышающей максимальную дальность полета пули из данного оружия.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Cs/>
          <w:i/>
          <w:sz w:val="16"/>
          <w:szCs w:val="16"/>
        </w:rPr>
      </w:pPr>
      <w:r w:rsidRPr="00E95A41">
        <w:rPr>
          <w:bCs/>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tabs>
          <w:tab w:val="left" w:pos="720"/>
        </w:tabs>
        <w:ind w:right="-57" w:firstLine="709"/>
        <w:jc w:val="both"/>
        <w:rPr>
          <w:b/>
          <w:sz w:val="16"/>
          <w:szCs w:val="16"/>
        </w:rPr>
      </w:pPr>
      <w:r w:rsidRPr="00E95A41">
        <w:rPr>
          <w:b/>
          <w:bCs/>
          <w:sz w:val="16"/>
          <w:szCs w:val="16"/>
        </w:rPr>
        <w:t xml:space="preserve">269. </w:t>
      </w:r>
      <w:r w:rsidRPr="00E95A41">
        <w:rPr>
          <w:b/>
          <w:sz w:val="16"/>
          <w:szCs w:val="16"/>
        </w:rPr>
        <w:t>По своему назначению шептало пистолета служит:</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1.Для возвращения спускового крючка в крайнее переднее положение.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Для удержания курка на боевом и предохранительном взводе.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приведения в действие курка, рычага взвода и спусковой тяги.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p>
    <w:p w:rsidR="00DC5968" w:rsidRPr="00E95A41" w:rsidRDefault="00DC5968" w:rsidP="00DC5968">
      <w:pPr>
        <w:pStyle w:val="rmcgiljimsonorma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firstLine="708"/>
        <w:jc w:val="both"/>
        <w:rPr>
          <w:b/>
          <w:sz w:val="16"/>
          <w:szCs w:val="16"/>
          <w:lang w:eastAsia="ar-SA"/>
        </w:rPr>
      </w:pPr>
      <w:r w:rsidRPr="00E95A41">
        <w:rPr>
          <w:b/>
          <w:sz w:val="16"/>
          <w:szCs w:val="16"/>
        </w:rPr>
        <w:t>270. Согласно рекомендациям предприятий-производителей, н</w:t>
      </w:r>
      <w:r w:rsidRPr="00E95A41">
        <w:rPr>
          <w:b/>
          <w:sz w:val="16"/>
          <w:szCs w:val="16"/>
          <w:lang w:eastAsia="ar-SA"/>
        </w:rPr>
        <w:t xml:space="preserve">е следует применять аэрозольные устройства, снаряженные слезоточивыми веществами: </w:t>
      </w:r>
    </w:p>
    <w:p w:rsidR="00DC5968" w:rsidRPr="00E95A41" w:rsidRDefault="00DC5968" w:rsidP="00DC5968">
      <w:pPr>
        <w:pStyle w:val="rmcgiljimsonormal"/>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709"/>
        <w:jc w:val="both"/>
        <w:rPr>
          <w:sz w:val="16"/>
          <w:szCs w:val="16"/>
          <w:lang w:eastAsia="ar-SA"/>
        </w:rPr>
      </w:pPr>
      <w:r w:rsidRPr="00E95A41">
        <w:rPr>
          <w:sz w:val="16"/>
          <w:szCs w:val="16"/>
          <w:lang w:eastAsia="ar-SA"/>
        </w:rPr>
        <w:t>1. Во время дождя или в сырую погоду.</w:t>
      </w:r>
    </w:p>
    <w:p w:rsidR="00DC5968" w:rsidRPr="00E95A41" w:rsidRDefault="00DC5968" w:rsidP="00DC5968">
      <w:pPr>
        <w:pStyle w:val="rmcgiljimsonormal"/>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709"/>
        <w:jc w:val="both"/>
        <w:rPr>
          <w:sz w:val="16"/>
          <w:szCs w:val="16"/>
          <w:lang w:eastAsia="ar-SA"/>
        </w:rPr>
      </w:pPr>
      <w:r w:rsidRPr="00E95A41">
        <w:rPr>
          <w:sz w:val="16"/>
          <w:szCs w:val="16"/>
          <w:lang w:eastAsia="ar-SA"/>
        </w:rPr>
        <w:t>2. При встречном ветре, а также в замкнутом пространстве (подъездах, лифтах, транспортных средствах и т.п.).</w:t>
      </w:r>
    </w:p>
    <w:p w:rsidR="00DC5968" w:rsidRPr="00E95A41" w:rsidRDefault="00DC5968" w:rsidP="00DC5968">
      <w:pPr>
        <w:pStyle w:val="rmcgiljimsonormal"/>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709"/>
        <w:jc w:val="both"/>
        <w:rPr>
          <w:sz w:val="16"/>
          <w:szCs w:val="16"/>
          <w:lang w:eastAsia="ar-SA"/>
        </w:rPr>
      </w:pPr>
      <w:r w:rsidRPr="00E95A41">
        <w:rPr>
          <w:sz w:val="16"/>
          <w:szCs w:val="16"/>
          <w:lang w:eastAsia="ar-SA"/>
        </w:rPr>
        <w:t>3. При температуре окружающего воздуха ниже 0ºС.</w:t>
      </w:r>
    </w:p>
    <w:p w:rsidR="00DC5968" w:rsidRPr="00E95A41" w:rsidRDefault="00DC5968" w:rsidP="00DC5968">
      <w:pPr>
        <w:pStyle w:val="rmcgiljimsonormal"/>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709"/>
        <w:jc w:val="both"/>
        <w:rPr>
          <w:i/>
          <w:sz w:val="16"/>
          <w:szCs w:val="16"/>
          <w:lang w:eastAsia="ar-SA"/>
        </w:rPr>
      </w:pPr>
      <w:r w:rsidRPr="00E95A41">
        <w:rPr>
          <w:i/>
          <w:sz w:val="16"/>
          <w:szCs w:val="16"/>
          <w:lang w:eastAsia="ar-SA"/>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DC5968" w:rsidRPr="00E95A41" w:rsidRDefault="00DC5968" w:rsidP="00DC5968">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Обязательное применение оружия, предназначенного для подразделений специального назначения.</w:t>
      </w:r>
    </w:p>
    <w:p w:rsidR="00DC5968" w:rsidRPr="00E95A41" w:rsidRDefault="00DC5968" w:rsidP="00DC5968">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Надежное удержание оружия при передвижениях, без каких-либо дополнительных требований.</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both"/>
        <w:rPr>
          <w:b/>
          <w:bCs/>
          <w:sz w:val="16"/>
          <w:szCs w:val="16"/>
        </w:rPr>
      </w:pPr>
    </w:p>
    <w:p w:rsidR="00AE6909" w:rsidRPr="00E95A41" w:rsidRDefault="00DC5968" w:rsidP="00AE690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8"/>
          <w:szCs w:val="18"/>
        </w:rPr>
      </w:pPr>
      <w:r w:rsidRPr="00E95A41">
        <w:rPr>
          <w:b/>
          <w:bCs/>
          <w:sz w:val="16"/>
          <w:szCs w:val="16"/>
        </w:rPr>
        <w:t xml:space="preserve">272. </w:t>
      </w:r>
      <w:r w:rsidR="00AE6909" w:rsidRPr="00E95A41">
        <w:rPr>
          <w:b/>
          <w:sz w:val="18"/>
          <w:szCs w:val="18"/>
        </w:rPr>
        <w:t>Как определяется термин «длинноствольное оружие» в соответствии с действующим государственным стандартом?</w:t>
      </w:r>
      <w:r w:rsidR="008462E6" w:rsidRPr="00E95A41">
        <w:rPr>
          <w:b/>
          <w:sz w:val="18"/>
          <w:szCs w:val="18"/>
        </w:rPr>
        <w:t xml:space="preserve"> (6 разряд)</w:t>
      </w:r>
    </w:p>
    <w:p w:rsidR="00AE6909" w:rsidRPr="00E95A41" w:rsidRDefault="00AE6909" w:rsidP="00AE6909">
      <w:pPr>
        <w:tabs>
          <w:tab w:val="left" w:pos="993"/>
          <w:tab w:val="left" w:pos="1966"/>
          <w:tab w:val="left" w:pos="2882"/>
          <w:tab w:val="left" w:pos="3798"/>
          <w:tab w:val="left" w:pos="4714"/>
        </w:tabs>
        <w:ind w:right="-57" w:firstLine="709"/>
        <w:jc w:val="both"/>
        <w:rPr>
          <w:sz w:val="18"/>
          <w:szCs w:val="18"/>
        </w:rPr>
      </w:pPr>
      <w:r w:rsidRPr="00E95A41">
        <w:rPr>
          <w:sz w:val="18"/>
          <w:szCs w:val="18"/>
        </w:rPr>
        <w:t>1. Оружие с длиной ствола (стволов) более 300 мм и общей длиной более 600 мм.</w:t>
      </w:r>
    </w:p>
    <w:p w:rsidR="00AE6909" w:rsidRPr="00E95A41" w:rsidRDefault="00AE6909" w:rsidP="00AE6909">
      <w:pPr>
        <w:tabs>
          <w:tab w:val="left" w:pos="993"/>
          <w:tab w:val="left" w:pos="1966"/>
          <w:tab w:val="left" w:pos="2882"/>
          <w:tab w:val="left" w:pos="3798"/>
          <w:tab w:val="left" w:pos="4714"/>
        </w:tabs>
        <w:ind w:right="-57" w:firstLine="709"/>
        <w:jc w:val="both"/>
        <w:rPr>
          <w:sz w:val="18"/>
          <w:szCs w:val="18"/>
        </w:rPr>
      </w:pPr>
      <w:r w:rsidRPr="00E95A41">
        <w:rPr>
          <w:sz w:val="18"/>
          <w:szCs w:val="18"/>
        </w:rPr>
        <w:t>2. Оружие с длиной ствола (стволов) более 200 мм и общей длиной более 400 мм.</w:t>
      </w:r>
    </w:p>
    <w:p w:rsidR="00AE6909" w:rsidRPr="00E95A41" w:rsidRDefault="00AE6909" w:rsidP="00AE6909">
      <w:pPr>
        <w:tabs>
          <w:tab w:val="left" w:pos="993"/>
          <w:tab w:val="left" w:pos="1966"/>
          <w:tab w:val="left" w:pos="2882"/>
          <w:tab w:val="left" w:pos="3798"/>
          <w:tab w:val="left" w:pos="4714"/>
        </w:tabs>
        <w:ind w:right="-57" w:firstLine="709"/>
        <w:jc w:val="both"/>
        <w:rPr>
          <w:sz w:val="18"/>
          <w:szCs w:val="18"/>
        </w:rPr>
      </w:pPr>
      <w:r w:rsidRPr="00E95A41">
        <w:rPr>
          <w:sz w:val="18"/>
          <w:szCs w:val="18"/>
        </w:rPr>
        <w:lastRenderedPageBreak/>
        <w:t>3. Оружие с длиной ствола (стволов) более 150 мм и общей длиной более 300 мм.</w:t>
      </w:r>
    </w:p>
    <w:p w:rsidR="00AE6909" w:rsidRPr="00E95A41" w:rsidRDefault="00AE6909" w:rsidP="00AE6909">
      <w:pPr>
        <w:tabs>
          <w:tab w:val="left" w:pos="1966"/>
          <w:tab w:val="left" w:pos="2882"/>
          <w:tab w:val="left" w:pos="3798"/>
          <w:tab w:val="left" w:pos="4714"/>
        </w:tabs>
        <w:ind w:right="-57" w:firstLine="709"/>
        <w:jc w:val="both"/>
        <w:rPr>
          <w:i/>
          <w:sz w:val="18"/>
          <w:szCs w:val="18"/>
        </w:rPr>
      </w:pPr>
      <w:r w:rsidRPr="00E95A41">
        <w:rPr>
          <w:i/>
          <w:sz w:val="18"/>
          <w:szCs w:val="18"/>
        </w:rPr>
        <w:t>1</w:t>
      </w:r>
    </w:p>
    <w:p w:rsidR="00DC5968" w:rsidRPr="00E95A41" w:rsidRDefault="00DC5968" w:rsidP="00CF18A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both"/>
        <w:rPr>
          <w:b/>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bCs/>
          <w:sz w:val="16"/>
          <w:szCs w:val="16"/>
        </w:rPr>
        <w:t>273. Неполная разборка пистолета, для пистолетов по конструкции сходных с пистолетом ИЖ-71 (МР-71), производится в следующем порядке:</w:t>
      </w:r>
    </w:p>
    <w:p w:rsidR="00DC5968" w:rsidRPr="00E95A41" w:rsidRDefault="00DC5968" w:rsidP="00DC5968">
      <w:pPr>
        <w:tabs>
          <w:tab w:val="left" w:pos="900"/>
          <w:tab w:val="left" w:pos="993"/>
        </w:tabs>
        <w:autoSpaceDE w:val="0"/>
        <w:ind w:right="-57" w:firstLine="709"/>
        <w:jc w:val="both"/>
        <w:rPr>
          <w:bCs/>
          <w:sz w:val="16"/>
          <w:szCs w:val="16"/>
        </w:rPr>
      </w:pPr>
      <w:r w:rsidRPr="00E95A41">
        <w:rPr>
          <w:bCs/>
          <w:sz w:val="16"/>
          <w:szCs w:val="16"/>
        </w:rPr>
        <w:t xml:space="preserve">1. Отделить затвор, отвинтить винт рукоятки, </w:t>
      </w:r>
      <w:r w:rsidRPr="00E95A41">
        <w:rPr>
          <w:sz w:val="16"/>
          <w:szCs w:val="16"/>
        </w:rPr>
        <w:t xml:space="preserve">отделить рукоятку от рамки, </w:t>
      </w:r>
      <w:r w:rsidRPr="00E95A41">
        <w:rPr>
          <w:bCs/>
          <w:sz w:val="16"/>
          <w:szCs w:val="16"/>
        </w:rPr>
        <w:t>снять возвратную пружину.</w:t>
      </w:r>
    </w:p>
    <w:p w:rsidR="00DC5968" w:rsidRPr="00E95A41" w:rsidRDefault="00DC5968" w:rsidP="00DC5968">
      <w:pPr>
        <w:tabs>
          <w:tab w:val="left" w:pos="900"/>
          <w:tab w:val="left" w:pos="993"/>
        </w:tabs>
        <w:autoSpaceDE w:val="0"/>
        <w:ind w:right="-57" w:firstLine="709"/>
        <w:jc w:val="both"/>
        <w:rPr>
          <w:bCs/>
          <w:sz w:val="16"/>
          <w:szCs w:val="16"/>
        </w:rPr>
      </w:pPr>
      <w:r w:rsidRPr="00E95A41">
        <w:rPr>
          <w:bCs/>
          <w:sz w:val="16"/>
          <w:szCs w:val="16"/>
        </w:rPr>
        <w:t>2.</w:t>
      </w:r>
      <w:r w:rsidRPr="00E95A41">
        <w:rPr>
          <w:bCs/>
          <w:sz w:val="16"/>
          <w:szCs w:val="16"/>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DC5968" w:rsidRPr="00E95A41" w:rsidRDefault="00DC5968" w:rsidP="00DC5968">
      <w:pPr>
        <w:numPr>
          <w:ilvl w:val="2"/>
          <w:numId w:val="13"/>
        </w:numPr>
        <w:tabs>
          <w:tab w:val="left" w:pos="900"/>
          <w:tab w:val="left" w:pos="993"/>
        </w:tabs>
        <w:autoSpaceDE w:val="0"/>
        <w:ind w:left="0" w:right="-57" w:firstLine="709"/>
        <w:jc w:val="both"/>
        <w:rPr>
          <w:bCs/>
          <w:sz w:val="16"/>
          <w:szCs w:val="16"/>
        </w:rPr>
      </w:pPr>
      <w:r w:rsidRPr="00E95A41">
        <w:rPr>
          <w:bCs/>
          <w:sz w:val="16"/>
          <w:szCs w:val="16"/>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20"/>
        <w:jc w:val="both"/>
        <w:rPr>
          <w:bCs/>
          <w:i/>
          <w:sz w:val="16"/>
          <w:szCs w:val="16"/>
        </w:rPr>
      </w:pPr>
      <w:r w:rsidRPr="00E95A41">
        <w:rPr>
          <w:bCs/>
          <w:i/>
          <w:sz w:val="16"/>
          <w:szCs w:val="16"/>
        </w:rPr>
        <w:t>3</w:t>
      </w:r>
    </w:p>
    <w:p w:rsidR="00DC5968" w:rsidRPr="00E95A41" w:rsidRDefault="00DC5968" w:rsidP="00DC5968">
      <w:pPr>
        <w:tabs>
          <w:tab w:val="left" w:pos="900"/>
        </w:tabs>
        <w:autoSpaceDE w:val="0"/>
        <w:ind w:right="-57" w:firstLine="709"/>
        <w:jc w:val="both"/>
        <w:rPr>
          <w:bCs/>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274. По своему назначению выбрасыватель пистолета служит:</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Для отвода неизрасходованной части пороховых газов.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Для удержания гильзы (патрона) в чашечке затвора до встречи с отражателем.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извлечения магазина из рукоятки пистолета.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275. По своему назначению боевая пружина пистолета служит:</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Для досылания патрона в патронник.</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Для возвращения затвора в крайнее переднее положение после выстрела.</w:t>
      </w:r>
    </w:p>
    <w:p w:rsidR="00DC5968" w:rsidRPr="00E95A41" w:rsidRDefault="00DC5968" w:rsidP="00DC596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приведения в действие курка, рычага взвода и спусковой тяги.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276. По своему назначению возвратная пружина пистолета служит:</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Для возвращения спускового крючка в крайнее переднее положение.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2. Для возвращения затвора в крайнее переднее положение после выстрела. </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приведения в действие курка, рычага взвода и спусковой тяги.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277. По своему назначению курок пистолета служит:</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Для нанесения удара по ударнику.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Для приведения в действие спусковой тяги с рычагом взвода.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нанесения удара по капсюлю гильзы.</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278. По своему назначению затвор пистолета служит:</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Для соединения всех частей пистолета.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279. Начальной скоростью пули называется:</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 xml:space="preserve">1. Скорость движения пули при прохождении дульного среза ствола. </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Скорость движения пули при вхождении в ствол из патронника (каморы барабана).</w:t>
      </w:r>
    </w:p>
    <w:p w:rsidR="00DC5968" w:rsidRPr="00E95A41" w:rsidRDefault="00DC5968" w:rsidP="00DC5968">
      <w:pPr>
        <w:tabs>
          <w:tab w:val="left" w:pos="851"/>
          <w:tab w:val="left" w:pos="1966"/>
          <w:tab w:val="left" w:pos="2882"/>
          <w:tab w:val="left" w:pos="3798"/>
          <w:tab w:val="left" w:pos="4714"/>
        </w:tabs>
        <w:ind w:right="-57" w:firstLine="709"/>
        <w:jc w:val="both"/>
        <w:rPr>
          <w:sz w:val="16"/>
          <w:szCs w:val="16"/>
        </w:rPr>
      </w:pPr>
      <w:r w:rsidRPr="00E95A41">
        <w:rPr>
          <w:sz w:val="16"/>
          <w:szCs w:val="16"/>
        </w:rPr>
        <w:t xml:space="preserve">3. Скорость движения пули на расстоянии одного метра от дульного среза ствола. </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lastRenderedPageBreak/>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280. Линией прицеливания называется:</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Линия, проходящая от центра ствола в точку прицеливания.</w:t>
      </w:r>
    </w:p>
    <w:p w:rsidR="00DC5968" w:rsidRPr="00E95A41" w:rsidRDefault="00DC5968" w:rsidP="00DC5968">
      <w:pPr>
        <w:tabs>
          <w:tab w:val="left" w:pos="993"/>
          <w:tab w:val="left" w:pos="1966"/>
          <w:tab w:val="left" w:pos="2882"/>
          <w:tab w:val="left" w:pos="3798"/>
          <w:tab w:val="left" w:pos="4714"/>
        </w:tabs>
        <w:ind w:right="-57" w:firstLine="709"/>
        <w:jc w:val="both"/>
        <w:rPr>
          <w:sz w:val="16"/>
          <w:szCs w:val="16"/>
        </w:rPr>
      </w:pPr>
      <w:r w:rsidRPr="00E95A41">
        <w:rPr>
          <w:sz w:val="16"/>
          <w:szCs w:val="16"/>
        </w:rPr>
        <w:t>2.</w:t>
      </w:r>
      <w:r w:rsidRPr="00E95A41">
        <w:rPr>
          <w:sz w:val="16"/>
          <w:szCs w:val="16"/>
        </w:rPr>
        <w:tab/>
        <w:t>Прямая линия, проходящая от глаза стрелка через середину прорези прицела (на уровне с ее краями) и вершину мушки в точку прицеливания.</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Линия, описываемая центром тяжести пули в полете.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281. Прямым выстрелом называется:</w:t>
      </w:r>
    </w:p>
    <w:p w:rsidR="00DC5968" w:rsidRPr="00E95A41" w:rsidRDefault="00DC5968" w:rsidP="00DC5968">
      <w:pPr>
        <w:tabs>
          <w:tab w:val="left" w:pos="851"/>
          <w:tab w:val="left" w:pos="1966"/>
          <w:tab w:val="left" w:pos="2882"/>
          <w:tab w:val="left" w:pos="3798"/>
          <w:tab w:val="left" w:pos="4714"/>
        </w:tabs>
        <w:ind w:right="-57" w:firstLine="709"/>
        <w:jc w:val="both"/>
        <w:rPr>
          <w:sz w:val="16"/>
          <w:szCs w:val="16"/>
        </w:rPr>
      </w:pPr>
      <w:r w:rsidRPr="00E95A41">
        <w:rPr>
          <w:sz w:val="16"/>
          <w:szCs w:val="16"/>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rsidR="00DC5968" w:rsidRPr="00E95A41" w:rsidRDefault="00DC5968" w:rsidP="00DC5968">
      <w:pPr>
        <w:tabs>
          <w:tab w:val="left" w:pos="851"/>
          <w:tab w:val="left" w:pos="1966"/>
          <w:tab w:val="left" w:pos="2882"/>
          <w:tab w:val="left" w:pos="3798"/>
          <w:tab w:val="left" w:pos="4714"/>
        </w:tabs>
        <w:ind w:right="-57" w:firstLine="709"/>
        <w:jc w:val="both"/>
        <w:rPr>
          <w:sz w:val="16"/>
          <w:szCs w:val="16"/>
        </w:rPr>
      </w:pPr>
      <w:r w:rsidRPr="00E95A41">
        <w:rPr>
          <w:sz w:val="16"/>
          <w:szCs w:val="16"/>
        </w:rPr>
        <w:t>2. Выстрел, при котором ствол оружия и линия плеч стрелка составляют прямой угол.</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Выстрел, при котором траектория полета пули не поднимается над линией прицеливания выше цели на всем своем протяжении.</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3</w:t>
      </w:r>
    </w:p>
    <w:p w:rsidR="00DC5968" w:rsidRPr="00E95A41"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282. Траекторией полета пули называется:</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Кривая линия, описываемая центром тяжести пули в полете.</w:t>
      </w:r>
    </w:p>
    <w:p w:rsidR="00DC5968" w:rsidRPr="00E95A41" w:rsidRDefault="00DC5968" w:rsidP="00DC5968">
      <w:pPr>
        <w:tabs>
          <w:tab w:val="left" w:pos="851"/>
          <w:tab w:val="left" w:pos="1966"/>
          <w:tab w:val="left" w:pos="2882"/>
          <w:tab w:val="left" w:pos="3798"/>
          <w:tab w:val="left" w:pos="4714"/>
        </w:tabs>
        <w:ind w:right="-57" w:firstLine="709"/>
        <w:jc w:val="both"/>
        <w:rPr>
          <w:sz w:val="16"/>
          <w:szCs w:val="16"/>
        </w:rPr>
      </w:pPr>
      <w:r w:rsidRPr="00E95A41">
        <w:rPr>
          <w:sz w:val="16"/>
          <w:szCs w:val="16"/>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Прямая линия от центра ствола до точки попадания.</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1</w:t>
      </w:r>
    </w:p>
    <w:p w:rsidR="00DC5968" w:rsidRPr="00E95A41" w:rsidRDefault="00DC5968" w:rsidP="00DC5968">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283.</w:t>
      </w:r>
      <w:r w:rsidRPr="00E95A41">
        <w:rPr>
          <w:b/>
          <w:sz w:val="16"/>
          <w:szCs w:val="16"/>
        </w:rPr>
        <w:tab/>
        <w:t xml:space="preserve"> Емкость магазина пистолета служебного ПКСК составляет (6 разряд):</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5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8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10 патронов.</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3</w:t>
      </w:r>
    </w:p>
    <w:p w:rsidR="00DC5968" w:rsidRPr="00E95A41" w:rsidRDefault="00DC5968" w:rsidP="00DC5968">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284. Емкость магазина служебного пистолета ОЦ-21С составляет (6 разряд):</w:t>
      </w:r>
    </w:p>
    <w:p w:rsidR="00DC5968" w:rsidRPr="00E95A41" w:rsidRDefault="00DC5968" w:rsidP="00DC5968">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sz w:val="16"/>
          <w:szCs w:val="16"/>
        </w:rPr>
      </w:pPr>
      <w:r w:rsidRPr="00E95A41">
        <w:rPr>
          <w:sz w:val="16"/>
          <w:szCs w:val="16"/>
        </w:rPr>
        <w:t>1. 5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8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10 патронов.</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1</w:t>
      </w:r>
    </w:p>
    <w:p w:rsidR="00DC5968" w:rsidRPr="00E95A41" w:rsidRDefault="00DC5968" w:rsidP="00DC5968">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285.</w:t>
      </w:r>
      <w:r w:rsidRPr="00E95A41">
        <w:rPr>
          <w:b/>
          <w:sz w:val="16"/>
          <w:szCs w:val="16"/>
        </w:rPr>
        <w:tab/>
        <w:t xml:space="preserve"> Емкость магазина служебного пистолета П-96С составляет (6 разряд):</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5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8 патронов.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3. 10 патронов.</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3</w:t>
      </w: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286.Чистка и смазка оружия (пистолетов, револьверов, ружей и карабинов), находящегося без употребления, производится: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Ежедневно.</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Не реже одного раза в неделю.</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Не реже одного раза в месяц.</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287.Чистка и смазка оружия (пистолетов, револьверов, ружей и карабинов) после стрельбы производится: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Однократно, по возвращении со стрельбы.</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lastRenderedPageBreak/>
        <w:t>2. Немедленно по окончании стрельбы (частично), по возвращении со стрельбы (окончательно).</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Немедленно по окончании стрельбы (частично), по возвращении со стрельбы (окончательно), в последующие 3-4 дня ежедневно.</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288.Чистка и смазка оружия (пистолетов, револьверов, ружей и карабинов), внесенного с мороза в теплое помещение: </w:t>
      </w:r>
    </w:p>
    <w:p w:rsidR="00DC5968" w:rsidRPr="00E95A41" w:rsidRDefault="00DC5968"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1. </w:t>
      </w:r>
      <w:r w:rsidRPr="00E95A41">
        <w:rPr>
          <w:sz w:val="16"/>
          <w:szCs w:val="16"/>
        </w:rPr>
        <w:tab/>
        <w:t>Производится после того, как оружие «отпотеет» (появятся капли влаги) и влага высохнет.</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Производится, не дожидаясь, п</w:t>
      </w:r>
      <w:r w:rsidR="0093129E" w:rsidRPr="00E95A41">
        <w:rPr>
          <w:sz w:val="16"/>
          <w:szCs w:val="16"/>
        </w:rPr>
        <w:t xml:space="preserve">ока оружие начнет «отпотевать» </w:t>
      </w:r>
      <w:r w:rsidRPr="00E95A41">
        <w:rPr>
          <w:sz w:val="16"/>
          <w:szCs w:val="16"/>
        </w:rPr>
        <w:t xml:space="preserve">(оружие сразу протирается насухо; начинается его чистка). </w:t>
      </w:r>
    </w:p>
    <w:p w:rsidR="00DC5968" w:rsidRPr="00E95A41" w:rsidRDefault="0093129E" w:rsidP="00DC596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w:t>
      </w:r>
      <w:r w:rsidR="00DC5968" w:rsidRPr="00E95A41">
        <w:rPr>
          <w:sz w:val="16"/>
          <w:szCs w:val="16"/>
        </w:rPr>
        <w:t>Производится</w:t>
      </w:r>
      <w:r w:rsidRPr="00E95A41">
        <w:rPr>
          <w:sz w:val="16"/>
          <w:szCs w:val="16"/>
        </w:rPr>
        <w:t>,</w:t>
      </w:r>
      <w:r w:rsidR="00DC5968" w:rsidRPr="00E95A41">
        <w:rPr>
          <w:sz w:val="16"/>
          <w:szCs w:val="16"/>
        </w:rPr>
        <w:t xml:space="preserve"> когда оружие «от</w:t>
      </w:r>
      <w:r w:rsidRPr="00E95A41">
        <w:rPr>
          <w:sz w:val="16"/>
          <w:szCs w:val="16"/>
        </w:rPr>
        <w:t xml:space="preserve">потеет» - появятся капли влаги </w:t>
      </w:r>
      <w:r w:rsidR="00DC5968" w:rsidRPr="00E95A41">
        <w:rPr>
          <w:sz w:val="16"/>
          <w:szCs w:val="16"/>
        </w:rPr>
        <w:t>(после этого сразу протирается насухо; начинается его чистка).</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Calibri"/>
          <w:b/>
          <w:sz w:val="16"/>
          <w:szCs w:val="16"/>
        </w:rPr>
      </w:pPr>
      <w:r w:rsidRPr="00E95A41">
        <w:rPr>
          <w:rFonts w:eastAsia="Calibri"/>
          <w:b/>
          <w:sz w:val="16"/>
          <w:szCs w:val="16"/>
        </w:rPr>
        <w:t>289. Тактика действий при наличии на траектории стрельбы третьих лиц, не участвующих в нападении: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Обороняющийся, сам оставаясь в неподвижности, ожидает изменения ситуации (подавая третьим лицам соответствующие команды голосом).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Обороняющийся перемещается в направлении (влево, вправо, вниз или вверх), обеспечивающем безопасную для третьих лиц траекторию выстрела.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Обороняющийся не отвлекается на действия, направленные на обеспечение безопасности третьих лиц.</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290. Смазку оружия положено производить:</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Одновременно с чисткой.</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По истечении 10 минут после чистки.</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Немедленно после чистки.</w:t>
      </w:r>
    </w:p>
    <w:p w:rsidR="00DC5968" w:rsidRPr="00E95A41" w:rsidRDefault="00DC5968" w:rsidP="00DC5968">
      <w:pPr>
        <w:pStyle w:val="21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3</w:t>
      </w:r>
    </w:p>
    <w:p w:rsidR="00DC5968" w:rsidRPr="00E95A41"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8"/>
        <w:jc w:val="both"/>
        <w:rPr>
          <w:b/>
          <w:sz w:val="16"/>
          <w:szCs w:val="16"/>
        </w:rPr>
      </w:pPr>
    </w:p>
    <w:p w:rsidR="00DC5968" w:rsidRPr="00E95A41"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8"/>
        <w:jc w:val="both"/>
        <w:rPr>
          <w:rFonts w:eastAsia="Calibri"/>
          <w:b/>
          <w:sz w:val="16"/>
          <w:szCs w:val="16"/>
        </w:rPr>
      </w:pPr>
      <w:r w:rsidRPr="00E95A41">
        <w:rPr>
          <w:b/>
          <w:sz w:val="16"/>
          <w:szCs w:val="16"/>
        </w:rPr>
        <w:t xml:space="preserve">291. </w:t>
      </w:r>
      <w:r w:rsidRPr="00E95A41">
        <w:rPr>
          <w:rFonts w:eastAsia="Calibri"/>
          <w:b/>
          <w:sz w:val="16"/>
          <w:szCs w:val="16"/>
        </w:rPr>
        <w:t>При эксплуатации электрошоковых устройств (ЭШУ) необходимо:</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Избегать контакта рабочих электродов в области низа живота, поясницы и ягодиц объекта воздействия.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Избегать контакта рабочих электродов в области сердца, головы, шеи и солнечного сплетения объекта воздействия.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Еженедельно зачищать рабочие электроды наждачной бумагой.</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sz w:val="16"/>
          <w:szCs w:val="16"/>
        </w:rPr>
        <w:t xml:space="preserve">292. </w:t>
      </w:r>
      <w:r w:rsidRPr="00E95A41">
        <w:rPr>
          <w:b/>
          <w:bCs/>
          <w:sz w:val="16"/>
          <w:szCs w:val="16"/>
        </w:rPr>
        <w:t>Действия с пистолетом при получении стрелком в тире (на стрельбище) команды «Оружие – к осмотру»:</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lastRenderedPageBreak/>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rsidR="00DC5968" w:rsidRPr="00E95A41" w:rsidRDefault="00DC5968" w:rsidP="00DC5968">
      <w:pPr>
        <w:tabs>
          <w:tab w:val="left" w:pos="1966"/>
          <w:tab w:val="left" w:pos="2882"/>
          <w:tab w:val="left" w:pos="3798"/>
          <w:tab w:val="left" w:pos="4714"/>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293. В установленном порядке чистки пистолета (револьвера) обтирание кобуры:</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Предусмотрено ветошью, смоченной жидкой ружейной смазкой.</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2. Не предусмотрено. </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Предусмотрено сухой ветошью.</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294. Действия по временному прекращению стрельбы в тире, на стрельбище и при исполнении служебных обязанностей охранника: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Прекратить нажим на хвост спускового крючка; включить предохранитель (если таковой имеется); при необходимости – перезарядить оружие.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93129E"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 xml:space="preserve">295. Для временного </w:t>
      </w:r>
      <w:r w:rsidR="00DC5968" w:rsidRPr="00E95A41">
        <w:rPr>
          <w:b/>
          <w:sz w:val="16"/>
          <w:szCs w:val="16"/>
        </w:rPr>
        <w:t>прекращения стрельбы в тире (на стрельбище) подается команда:</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«Оружие к осмотру».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«Разряжай».</w:t>
      </w:r>
    </w:p>
    <w:p w:rsidR="00DC5968" w:rsidRPr="00E95A41" w:rsidRDefault="00577D2F"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 xml:space="preserve">3. «Стой» (при стрельбе в движении - </w:t>
      </w:r>
      <w:r w:rsidR="00B6400B" w:rsidRPr="00E95A41">
        <w:rPr>
          <w:sz w:val="16"/>
          <w:szCs w:val="16"/>
        </w:rPr>
        <w:t>«Прекратить огонь»</w:t>
      </w:r>
      <w:r w:rsidRPr="00E95A41">
        <w:rPr>
          <w:sz w:val="16"/>
          <w:szCs w:val="16"/>
        </w:rPr>
        <w:t>)</w:t>
      </w:r>
      <w:r w:rsidR="00DC5968" w:rsidRPr="00E95A41">
        <w:rPr>
          <w:sz w:val="16"/>
          <w:szCs w:val="16"/>
        </w:rPr>
        <w:t>.</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93129E"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 xml:space="preserve">296. Для полного </w:t>
      </w:r>
      <w:r w:rsidR="00DC5968" w:rsidRPr="00E95A41">
        <w:rPr>
          <w:b/>
          <w:sz w:val="16"/>
          <w:szCs w:val="16"/>
        </w:rPr>
        <w:t>прекращения стрельбы в тире (на стрельбище) подается команда:</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«Оружие к осмотру».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«Разряжай».</w:t>
      </w:r>
    </w:p>
    <w:p w:rsidR="00577D2F" w:rsidRPr="00E95A41" w:rsidRDefault="00577D2F" w:rsidP="00577D2F">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«Стой» (при стрельбе в движении - «Прекратить огонь»).</w:t>
      </w:r>
    </w:p>
    <w:p w:rsidR="00DC5968" w:rsidRPr="00E95A41" w:rsidRDefault="00DC5968" w:rsidP="00577D2F">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r w:rsidRPr="00E95A41">
        <w:rPr>
          <w:b/>
          <w:sz w:val="16"/>
          <w:szCs w:val="16"/>
        </w:rPr>
        <w:t>297. Контрольный спуск курка оружия (в тире, на стрельбище, после его применения при исполнении служебных обязанностей) производится:</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1. После осмотра оружия руководителем стрельбы (вышестоящим начальником, иным уполномоченным лицом).</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После разряжания оружия (до процедуры его осмотра).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Сразу после временного прекращения стрельбы.</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r w:rsidRPr="00E95A41">
        <w:rPr>
          <w:i/>
          <w:sz w:val="16"/>
          <w:szCs w:val="16"/>
        </w:rPr>
        <w:t>1</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bCs/>
          <w:sz w:val="16"/>
          <w:szCs w:val="16"/>
        </w:rPr>
      </w:pPr>
      <w:r w:rsidRPr="00E95A41">
        <w:rPr>
          <w:b/>
          <w:sz w:val="16"/>
          <w:szCs w:val="16"/>
        </w:rPr>
        <w:t xml:space="preserve">298. </w:t>
      </w:r>
      <w:r w:rsidR="0099770F" w:rsidRPr="00E95A41">
        <w:rPr>
          <w:b/>
          <w:sz w:val="16"/>
          <w:szCs w:val="16"/>
        </w:rPr>
        <w:t>При</w:t>
      </w:r>
      <w:r w:rsidR="00781443" w:rsidRPr="00E95A41">
        <w:rPr>
          <w:b/>
          <w:sz w:val="16"/>
          <w:szCs w:val="16"/>
        </w:rPr>
        <w:t xml:space="preserve"> выполнении команды «Заряжай», с</w:t>
      </w:r>
      <w:r w:rsidR="00D126B4" w:rsidRPr="00E95A41">
        <w:rPr>
          <w:b/>
          <w:sz w:val="16"/>
          <w:szCs w:val="16"/>
        </w:rPr>
        <w:t xml:space="preserve">огласно </w:t>
      </w:r>
      <w:r w:rsidR="0099770F" w:rsidRPr="00E95A41">
        <w:rPr>
          <w:b/>
          <w:sz w:val="16"/>
          <w:szCs w:val="16"/>
        </w:rPr>
        <w:t>понятию</w:t>
      </w:r>
      <w:r w:rsidR="00D126B4" w:rsidRPr="00E95A41">
        <w:rPr>
          <w:b/>
          <w:sz w:val="16"/>
          <w:szCs w:val="16"/>
        </w:rPr>
        <w:t xml:space="preserve"> о заряжании стрелкового оружия, установленному </w:t>
      </w:r>
      <w:r w:rsidR="0099770F" w:rsidRPr="00E95A41">
        <w:rPr>
          <w:b/>
          <w:sz w:val="16"/>
          <w:szCs w:val="16"/>
        </w:rPr>
        <w:t xml:space="preserve">действующим </w:t>
      </w:r>
      <w:r w:rsidR="00D126B4" w:rsidRPr="00E95A41">
        <w:rPr>
          <w:b/>
          <w:sz w:val="16"/>
          <w:szCs w:val="16"/>
        </w:rPr>
        <w:t>государственным стандартом</w:t>
      </w:r>
      <w:r w:rsidR="00781443" w:rsidRPr="00E95A41">
        <w:rPr>
          <w:b/>
          <w:sz w:val="16"/>
          <w:szCs w:val="16"/>
        </w:rPr>
        <w:t xml:space="preserve"> (с учетом требований </w:t>
      </w:r>
      <w:r w:rsidR="00D126B4" w:rsidRPr="00E95A41">
        <w:rPr>
          <w:b/>
          <w:sz w:val="16"/>
          <w:szCs w:val="16"/>
        </w:rPr>
        <w:t>безопасности на стрелковых объектах</w:t>
      </w:r>
      <w:r w:rsidR="00781443" w:rsidRPr="00E95A41">
        <w:rPr>
          <w:b/>
          <w:sz w:val="16"/>
          <w:szCs w:val="16"/>
        </w:rPr>
        <w:t>)</w:t>
      </w:r>
      <w:r w:rsidR="00D126B4" w:rsidRPr="00E95A41">
        <w:rPr>
          <w:b/>
          <w:bCs/>
          <w:sz w:val="16"/>
          <w:szCs w:val="16"/>
        </w:rPr>
        <w:t>:</w:t>
      </w:r>
    </w:p>
    <w:p w:rsidR="00DC5968" w:rsidRPr="00E95A41" w:rsidRDefault="00DC5968" w:rsidP="00DC5968">
      <w:pPr>
        <w:tabs>
          <w:tab w:val="left" w:pos="720"/>
        </w:tabs>
        <w:ind w:right="-57" w:firstLine="709"/>
        <w:jc w:val="both"/>
        <w:rPr>
          <w:sz w:val="16"/>
          <w:szCs w:val="16"/>
        </w:rPr>
      </w:pPr>
      <w:r w:rsidRPr="00E95A41">
        <w:rPr>
          <w:sz w:val="16"/>
          <w:szCs w:val="16"/>
        </w:rPr>
        <w:t xml:space="preserve">1. </w:t>
      </w:r>
      <w:r w:rsidR="00925F85" w:rsidRPr="00E95A41">
        <w:rPr>
          <w:sz w:val="16"/>
          <w:szCs w:val="16"/>
        </w:rPr>
        <w:t xml:space="preserve">Пистолет направляется дульной частью в сторону мишени, </w:t>
      </w:r>
      <w:r w:rsidR="00CB7AA6" w:rsidRPr="00E95A41">
        <w:rPr>
          <w:sz w:val="16"/>
          <w:szCs w:val="16"/>
        </w:rPr>
        <w:t xml:space="preserve">снаряженный </w:t>
      </w:r>
      <w:r w:rsidR="00925F85" w:rsidRPr="00E95A41">
        <w:rPr>
          <w:sz w:val="16"/>
          <w:szCs w:val="16"/>
        </w:rPr>
        <w:t xml:space="preserve">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781443" w:rsidRPr="00E95A41" w:rsidRDefault="00DC5968" w:rsidP="00781443">
      <w:pPr>
        <w:tabs>
          <w:tab w:val="left" w:pos="720"/>
        </w:tabs>
        <w:ind w:right="-57" w:firstLine="709"/>
        <w:jc w:val="both"/>
        <w:rPr>
          <w:sz w:val="16"/>
          <w:szCs w:val="16"/>
        </w:rPr>
      </w:pPr>
      <w:r w:rsidRPr="00E95A41">
        <w:rPr>
          <w:sz w:val="16"/>
          <w:szCs w:val="16"/>
        </w:rPr>
        <w:lastRenderedPageBreak/>
        <w:t xml:space="preserve">2. </w:t>
      </w:r>
      <w:r w:rsidR="00D126B4" w:rsidRPr="00E95A41">
        <w:rPr>
          <w:sz w:val="16"/>
          <w:szCs w:val="16"/>
        </w:rPr>
        <w:t>Пистолет направляется дульн</w:t>
      </w:r>
      <w:r w:rsidR="00781443" w:rsidRPr="00E95A41">
        <w:rPr>
          <w:sz w:val="16"/>
          <w:szCs w:val="16"/>
        </w:rPr>
        <w:t xml:space="preserve">ой частью в сторону мишени, </w:t>
      </w:r>
      <w:r w:rsidR="00CB7AA6" w:rsidRPr="00E95A41">
        <w:rPr>
          <w:sz w:val="16"/>
          <w:szCs w:val="16"/>
        </w:rPr>
        <w:t xml:space="preserve">снаряженный </w:t>
      </w:r>
      <w:r w:rsidR="00781443" w:rsidRPr="00E95A41">
        <w:rPr>
          <w:sz w:val="16"/>
          <w:szCs w:val="16"/>
        </w:rPr>
        <w:t>магаз</w:t>
      </w:r>
      <w:r w:rsidR="00D126B4" w:rsidRPr="00E95A41">
        <w:rPr>
          <w:sz w:val="16"/>
          <w:szCs w:val="16"/>
        </w:rPr>
        <w:t>ин вставляется в основание рукоятки пистолета (если по условиям упражнения уже не был присоедине</w:t>
      </w:r>
      <w:r w:rsidR="00781443" w:rsidRPr="00E95A41">
        <w:rPr>
          <w:sz w:val="16"/>
          <w:szCs w:val="16"/>
        </w:rPr>
        <w:t xml:space="preserve">н), </w:t>
      </w:r>
      <w:r w:rsidR="0099770F" w:rsidRPr="00E95A41">
        <w:rPr>
          <w:sz w:val="16"/>
          <w:szCs w:val="16"/>
        </w:rPr>
        <w:t xml:space="preserve">пистолет </w:t>
      </w:r>
      <w:r w:rsidR="00781443" w:rsidRPr="00E95A41">
        <w:rPr>
          <w:sz w:val="16"/>
          <w:szCs w:val="16"/>
        </w:rPr>
        <w:t>с</w:t>
      </w:r>
      <w:r w:rsidR="00D126B4" w:rsidRPr="00E95A41">
        <w:rPr>
          <w:sz w:val="16"/>
          <w:szCs w:val="16"/>
        </w:rPr>
        <w:t>нимается с предохранителя</w:t>
      </w:r>
      <w:r w:rsidR="00781443" w:rsidRPr="00E95A41">
        <w:rPr>
          <w:sz w:val="16"/>
          <w:szCs w:val="16"/>
        </w:rPr>
        <w:t xml:space="preserve"> (предохранитель выключается)</w:t>
      </w:r>
      <w:r w:rsidR="00D126B4" w:rsidRPr="00E95A41">
        <w:rPr>
          <w:sz w:val="16"/>
          <w:szCs w:val="16"/>
        </w:rPr>
        <w:t xml:space="preserve">, патрон </w:t>
      </w:r>
      <w:r w:rsidR="00781443" w:rsidRPr="00E95A41">
        <w:rPr>
          <w:sz w:val="16"/>
          <w:szCs w:val="16"/>
        </w:rPr>
        <w:t xml:space="preserve">досылается </w:t>
      </w:r>
      <w:r w:rsidR="00D126B4" w:rsidRPr="00E95A41">
        <w:rPr>
          <w:sz w:val="16"/>
          <w:szCs w:val="16"/>
        </w:rPr>
        <w:t>в патронник, пистолет ставится на предохранитель</w:t>
      </w:r>
      <w:r w:rsidR="00781443" w:rsidRPr="00E95A41">
        <w:rPr>
          <w:sz w:val="16"/>
          <w:szCs w:val="16"/>
        </w:rPr>
        <w:t xml:space="preserve"> (предохранитель включается)</w:t>
      </w:r>
      <w:r w:rsidR="00D126B4" w:rsidRPr="00E95A41">
        <w:rPr>
          <w:sz w:val="16"/>
          <w:szCs w:val="16"/>
        </w:rPr>
        <w:t xml:space="preserve">, </w:t>
      </w:r>
      <w:r w:rsidR="00781443" w:rsidRPr="00E95A41">
        <w:rPr>
          <w:sz w:val="16"/>
          <w:szCs w:val="16"/>
        </w:rPr>
        <w:t>стрелок производит</w:t>
      </w:r>
      <w:r w:rsidR="00D126B4" w:rsidRPr="00E95A41">
        <w:rPr>
          <w:sz w:val="16"/>
          <w:szCs w:val="16"/>
        </w:rPr>
        <w:t xml:space="preserve"> доклад о готовности </w:t>
      </w:r>
      <w:r w:rsidR="00781443" w:rsidRPr="00E95A41">
        <w:rPr>
          <w:sz w:val="16"/>
          <w:szCs w:val="16"/>
        </w:rPr>
        <w:t>«Иванов к стрельбе готов»</w:t>
      </w:r>
      <w:r w:rsidR="00D126B4" w:rsidRPr="00E95A41">
        <w:rPr>
          <w:sz w:val="16"/>
          <w:szCs w:val="16"/>
        </w:rPr>
        <w:t>.</w:t>
      </w:r>
    </w:p>
    <w:p w:rsidR="0099770F" w:rsidRPr="00E95A41" w:rsidRDefault="00DC5968" w:rsidP="0099770F">
      <w:pPr>
        <w:tabs>
          <w:tab w:val="left" w:pos="720"/>
        </w:tabs>
        <w:ind w:right="-57" w:firstLine="709"/>
        <w:jc w:val="both"/>
        <w:rPr>
          <w:sz w:val="16"/>
          <w:szCs w:val="16"/>
        </w:rPr>
      </w:pPr>
      <w:r w:rsidRPr="00E95A41">
        <w:rPr>
          <w:sz w:val="16"/>
          <w:szCs w:val="16"/>
        </w:rPr>
        <w:t xml:space="preserve">3. </w:t>
      </w:r>
      <w:r w:rsidR="00925F85" w:rsidRPr="00E95A41">
        <w:rPr>
          <w:sz w:val="16"/>
          <w:szCs w:val="16"/>
        </w:rPr>
        <w:t xml:space="preserve">Пистолет удерживается дульной частью в произвольном направлении, </w:t>
      </w:r>
      <w:r w:rsidR="00CB7AA6" w:rsidRPr="00E95A41">
        <w:rPr>
          <w:sz w:val="16"/>
          <w:szCs w:val="16"/>
        </w:rPr>
        <w:t xml:space="preserve">снаряженный </w:t>
      </w:r>
      <w:r w:rsidR="00925F85" w:rsidRPr="00E95A41">
        <w:rPr>
          <w:sz w:val="16"/>
          <w:szCs w:val="16"/>
        </w:rPr>
        <w:t>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DC5968" w:rsidRPr="00E95A41" w:rsidRDefault="00DC5968" w:rsidP="0099770F">
      <w:pPr>
        <w:tabs>
          <w:tab w:val="left" w:pos="720"/>
        </w:tabs>
        <w:ind w:right="-57" w:firstLine="709"/>
        <w:jc w:val="both"/>
        <w:rPr>
          <w:bCs/>
          <w:i/>
          <w:sz w:val="16"/>
          <w:szCs w:val="16"/>
        </w:rPr>
      </w:pPr>
      <w:r w:rsidRPr="00E95A41">
        <w:rPr>
          <w:bCs/>
          <w:i/>
          <w:sz w:val="16"/>
          <w:szCs w:val="16"/>
        </w:rPr>
        <w:t>2</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i/>
          <w:sz w:val="16"/>
          <w:szCs w:val="16"/>
        </w:rPr>
      </w:pPr>
    </w:p>
    <w:p w:rsidR="00DC5968" w:rsidRPr="00E95A41" w:rsidRDefault="00DC5968" w:rsidP="00DC5968">
      <w:pPr>
        <w:tabs>
          <w:tab w:val="left" w:pos="720"/>
        </w:tabs>
        <w:ind w:right="-57" w:firstLine="709"/>
        <w:jc w:val="both"/>
        <w:rPr>
          <w:b/>
          <w:sz w:val="16"/>
          <w:szCs w:val="16"/>
        </w:rPr>
      </w:pPr>
      <w:r w:rsidRPr="00E95A41">
        <w:rPr>
          <w:b/>
          <w:sz w:val="16"/>
          <w:szCs w:val="16"/>
        </w:rPr>
        <w:t>299. Действия стрелка по полному прекращению стрельбы в тире (на стрельбище):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Прекратить нажим на хвост спускового крючка; включить предохранитель (если таковой имеется).</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b/>
          <w:sz w:val="16"/>
          <w:szCs w:val="16"/>
        </w:rPr>
      </w:pPr>
      <w:r w:rsidRPr="00E95A41">
        <w:rPr>
          <w:b/>
          <w:sz w:val="16"/>
          <w:szCs w:val="16"/>
        </w:rPr>
        <w:t>300.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DC5968" w:rsidRPr="00E95A41" w:rsidRDefault="00DC5968" w:rsidP="00DC5968">
      <w:pPr>
        <w:tabs>
          <w:tab w:val="left" w:pos="1966"/>
          <w:tab w:val="left" w:pos="2882"/>
          <w:tab w:val="left" w:pos="3798"/>
          <w:tab w:val="left" w:pos="4714"/>
        </w:tabs>
        <w:ind w:right="-57" w:firstLine="709"/>
        <w:jc w:val="both"/>
        <w:rPr>
          <w:sz w:val="16"/>
          <w:szCs w:val="16"/>
        </w:rPr>
      </w:pPr>
      <w:r w:rsidRPr="00E95A41">
        <w:rPr>
          <w:sz w:val="16"/>
          <w:szCs w:val="16"/>
        </w:rPr>
        <w:t xml:space="preserve">1. Прекратить нажим на хвост спускового крючка, </w:t>
      </w:r>
      <w:r w:rsidR="00C53D07" w:rsidRPr="00E95A41">
        <w:rPr>
          <w:sz w:val="16"/>
          <w:szCs w:val="16"/>
        </w:rPr>
        <w:t xml:space="preserve">не разряжая оружие </w:t>
      </w:r>
      <w:r w:rsidRPr="00E95A41">
        <w:rPr>
          <w:sz w:val="16"/>
          <w:szCs w:val="16"/>
        </w:rPr>
        <w:t>и не ставя оружие на предохранитель, дождаться указаний вышестоящего начальника или представителей правоохранительных органов.</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sz w:val="16"/>
          <w:szCs w:val="16"/>
        </w:rPr>
      </w:pPr>
      <w:r w:rsidRPr="00E95A41">
        <w:rPr>
          <w:sz w:val="16"/>
          <w:szCs w:val="16"/>
        </w:rPr>
        <w:t>3. Прекратить н</w:t>
      </w:r>
      <w:r w:rsidR="00B54524" w:rsidRPr="00E95A41">
        <w:rPr>
          <w:sz w:val="16"/>
          <w:szCs w:val="16"/>
        </w:rPr>
        <w:t xml:space="preserve">ажим на хвост спускового крючка,не разряжая оружие, </w:t>
      </w:r>
      <w:r w:rsidRPr="00E95A41">
        <w:rPr>
          <w:sz w:val="16"/>
          <w:szCs w:val="16"/>
        </w:rPr>
        <w:t>включить предохранитель (если таковой имеется), убрать оружие в кобуру (для тех видов оружия, ношение которых осуществляется в кобуре).</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i/>
          <w:sz w:val="16"/>
          <w:szCs w:val="16"/>
        </w:rPr>
      </w:pPr>
      <w:r w:rsidRPr="00E95A41">
        <w:rPr>
          <w:i/>
          <w:sz w:val="16"/>
          <w:szCs w:val="16"/>
        </w:rPr>
        <w:t>3</w:t>
      </w:r>
    </w:p>
    <w:p w:rsidR="00DC5968" w:rsidRPr="00E95A41" w:rsidRDefault="00DC5968" w:rsidP="00DC596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b/>
          <w:sz w:val="16"/>
          <w:szCs w:val="16"/>
        </w:rPr>
      </w:pPr>
    </w:p>
    <w:p w:rsidR="00DC5968" w:rsidRPr="00E95A41"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firstLine="15"/>
        <w:jc w:val="center"/>
        <w:rPr>
          <w:b/>
          <w:bCs/>
          <w:sz w:val="16"/>
          <w:szCs w:val="16"/>
        </w:rPr>
      </w:pPr>
      <w:r w:rsidRPr="00E95A41">
        <w:rPr>
          <w:b/>
          <w:bCs/>
          <w:sz w:val="16"/>
          <w:szCs w:val="16"/>
        </w:rPr>
        <w:t xml:space="preserve">Вопросы по технической подготовке </w:t>
      </w:r>
    </w:p>
    <w:p w:rsidR="00DC5968" w:rsidRPr="00E95A41"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firstLine="15"/>
        <w:jc w:val="center"/>
        <w:rPr>
          <w:b/>
          <w:bCs/>
          <w:sz w:val="16"/>
          <w:szCs w:val="16"/>
        </w:rPr>
      </w:pPr>
      <w:r w:rsidRPr="00E95A41">
        <w:rPr>
          <w:b/>
          <w:bCs/>
          <w:sz w:val="16"/>
          <w:szCs w:val="16"/>
        </w:rPr>
        <w:t xml:space="preserve"> (общие для 4, 5 и 6 разрядов)</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301. В системах охранно-пожарной сигнализации могут применяться, среди прочих, следующие оповещатели: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Магнитоконтактные.</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Световые.</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Емкостные.</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bCs w:val="0"/>
          <w:i/>
          <w:sz w:val="16"/>
          <w:szCs w:val="16"/>
        </w:rPr>
      </w:pPr>
      <w:r w:rsidRPr="00E95A41">
        <w:rPr>
          <w:rFonts w:ascii="Times New Roman" w:hAnsi="Times New Roman"/>
          <w:b w:val="0"/>
          <w:bCs w:val="0"/>
          <w:i/>
          <w:sz w:val="16"/>
          <w:szCs w:val="16"/>
        </w:rPr>
        <w:t>2</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93129E" w:rsidP="00DC5968">
      <w:pPr>
        <w:pStyle w:val="af6"/>
        <w:tabs>
          <w:tab w:val="left" w:pos="1134"/>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 xml:space="preserve">302. В </w:t>
      </w:r>
      <w:r w:rsidR="00DC5968" w:rsidRPr="00E95A41">
        <w:rPr>
          <w:rFonts w:ascii="Times New Roman" w:hAnsi="Times New Roman"/>
          <w:b/>
          <w:sz w:val="16"/>
          <w:szCs w:val="16"/>
        </w:rPr>
        <w:t>системах охранно-пожарной сигнализации могут применяться, среди прочих, следующие датчики (извещатели):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Акустические.</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2. Телевизионные.</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Радиационные.</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i/>
          <w:sz w:val="16"/>
          <w:szCs w:val="16"/>
        </w:rPr>
      </w:pPr>
      <w:r w:rsidRPr="00E95A41">
        <w:rPr>
          <w:rFonts w:ascii="Times New Roman" w:hAnsi="Times New Roman"/>
          <w:i/>
          <w:sz w:val="16"/>
          <w:szCs w:val="16"/>
        </w:rPr>
        <w:t>1</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134"/>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303. В большинстве систем охранно-пожарной сигнализации сигнал от охранных датчиков (извещателей) передается непосредственно:</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На ПКП (приемно-контрольный прибор), формирующий сигнал тревоги.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На пульт дежурного территориального органа внутренних дел.</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На ПЦН (пульт централизованного наблюдения) подразделения вневедомственной охраны.</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304. Какие из приведенных ниже сокращенных (полных) наименований используются для обозначения систем спутниковой навигации?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1. </w:t>
      </w:r>
      <w:r w:rsidRPr="00E95A41">
        <w:rPr>
          <w:rFonts w:ascii="Times New Roman" w:hAnsi="Times New Roman"/>
          <w:sz w:val="16"/>
          <w:szCs w:val="16"/>
          <w:lang w:val="en-US"/>
        </w:rPr>
        <w:t>GPRS</w:t>
      </w:r>
      <w:r w:rsidRPr="00E95A41">
        <w:rPr>
          <w:rFonts w:ascii="Times New Roman" w:hAnsi="Times New Roman"/>
          <w:sz w:val="16"/>
          <w:szCs w:val="16"/>
        </w:rPr>
        <w:t xml:space="preserve"> (Джи-Пи-Эр-Эс), Скайп.</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2. </w:t>
      </w:r>
      <w:r w:rsidRPr="00E95A41">
        <w:rPr>
          <w:rFonts w:ascii="Times New Roman" w:hAnsi="Times New Roman"/>
          <w:sz w:val="16"/>
          <w:szCs w:val="16"/>
          <w:lang w:val="en-US"/>
        </w:rPr>
        <w:t>GPS</w:t>
      </w:r>
      <w:r w:rsidRPr="00E95A41">
        <w:rPr>
          <w:rFonts w:ascii="Times New Roman" w:hAnsi="Times New Roman"/>
          <w:sz w:val="16"/>
          <w:szCs w:val="16"/>
        </w:rPr>
        <w:t xml:space="preserve"> (Джи-Пи-Эс), Глонасс.</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3. </w:t>
      </w:r>
      <w:r w:rsidRPr="00E95A41">
        <w:rPr>
          <w:rFonts w:ascii="Times New Roman" w:hAnsi="Times New Roman"/>
          <w:sz w:val="16"/>
          <w:szCs w:val="16"/>
          <w:lang w:val="en-US"/>
        </w:rPr>
        <w:t>GSM</w:t>
      </w:r>
      <w:r w:rsidRPr="00E95A41">
        <w:rPr>
          <w:rFonts w:ascii="Times New Roman" w:hAnsi="Times New Roman"/>
          <w:sz w:val="16"/>
          <w:szCs w:val="16"/>
        </w:rPr>
        <w:t xml:space="preserve"> (Джи-Эс-Эм), Скайлинк.</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305. Какой из приведенных ниже запретов предусмотрен общепринятыми правилами радиообмена, действующими в подразделениях охраны (дисциплиной связи)?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Запрет на передачу сведений о метеорологических условиях.</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Запрет на использование кодовых обозначений (переговорных таблиц).</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Запрет на передачу открытым текстом сообщений, раскрывающих существо охранных мероприятий.</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306. Какой принцип закладывается в основу работы тамбура безопасности (шлюза), оборудуемого при входе (въезде) на охраняемый объект?</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1. Одна дверь (ворота) не открывается, пока не будет закрыта другая дверь (ворота). </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Первая и вторая дверь (ворота) открываются и закрываются одновременно.</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Двери (ворота) открываются независимо друг от друга по усмотрению охранника.</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307. Какой из режимов допускает одновременное</w:t>
      </w:r>
      <w:r w:rsidR="0093129E" w:rsidRPr="00E95A41">
        <w:rPr>
          <w:rFonts w:ascii="Times New Roman" w:hAnsi="Times New Roman"/>
          <w:b/>
          <w:sz w:val="16"/>
          <w:szCs w:val="16"/>
        </w:rPr>
        <w:t xml:space="preserve"> открытие обоих дверей (ворот) </w:t>
      </w:r>
      <w:r w:rsidRPr="00E95A41">
        <w:rPr>
          <w:rFonts w:ascii="Times New Roman" w:hAnsi="Times New Roman"/>
          <w:b/>
          <w:sz w:val="16"/>
          <w:szCs w:val="16"/>
        </w:rPr>
        <w:t>тамбура безопасности (входного шлюза)?</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Режим допуска руководителя объекта.</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Режим экстренной эвакуации.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Режим утреннего «наплыва» посетителей.</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1134"/>
          <w:tab w:val="left" w:pos="1418"/>
        </w:tabs>
        <w:spacing w:after="0" w:line="240" w:lineRule="auto"/>
        <w:ind w:left="0" w:right="-57" w:firstLine="709"/>
        <w:rPr>
          <w:rFonts w:ascii="Times New Roman" w:hAnsi="Times New Roman"/>
          <w:b/>
          <w:sz w:val="16"/>
          <w:szCs w:val="16"/>
        </w:rPr>
      </w:pPr>
      <w:r w:rsidRPr="00E95A41">
        <w:rPr>
          <w:rFonts w:ascii="Times New Roman" w:hAnsi="Times New Roman"/>
          <w:b/>
          <w:sz w:val="16"/>
          <w:szCs w:val="16"/>
        </w:rPr>
        <w:t>308. Как</w:t>
      </w:r>
      <w:r w:rsidR="0093129E" w:rsidRPr="00E95A41">
        <w:rPr>
          <w:rFonts w:ascii="Times New Roman" w:hAnsi="Times New Roman"/>
          <w:b/>
          <w:sz w:val="16"/>
          <w:szCs w:val="16"/>
        </w:rPr>
        <w:t>ие из приведенных ниже сведений, согласно общепринятым правилам</w:t>
      </w:r>
      <w:r w:rsidRPr="00E95A41">
        <w:rPr>
          <w:rFonts w:ascii="Times New Roman" w:hAnsi="Times New Roman"/>
          <w:b/>
          <w:sz w:val="16"/>
          <w:szCs w:val="16"/>
        </w:rPr>
        <w:t xml:space="preserve"> радиообмена</w:t>
      </w:r>
      <w:r w:rsidR="0093129E" w:rsidRPr="00E95A41">
        <w:rPr>
          <w:rFonts w:ascii="Times New Roman" w:hAnsi="Times New Roman"/>
          <w:b/>
          <w:sz w:val="16"/>
          <w:szCs w:val="16"/>
        </w:rPr>
        <w:t>,</w:t>
      </w:r>
      <w:r w:rsidRPr="00E95A41">
        <w:rPr>
          <w:rFonts w:ascii="Times New Roman" w:hAnsi="Times New Roman"/>
          <w:b/>
          <w:sz w:val="16"/>
          <w:szCs w:val="16"/>
        </w:rPr>
        <w:t xml:space="preserve"> могут передаваться открытым текстом по радиосвязи?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Сведения о стихийных бедствиях и несчастных случаях (без указания особо важных объектов и количества жертв).</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Сведения о фамилиях и должностях работников охранной организации и охраняемого объекта.</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Сведения о происшествиях на особорежимных и оборонных объектах.</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5"/>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firstLine="709"/>
        <w:jc w:val="both"/>
        <w:rPr>
          <w:b/>
          <w:sz w:val="16"/>
          <w:szCs w:val="16"/>
        </w:rPr>
      </w:pPr>
    </w:p>
    <w:p w:rsidR="00DC5968" w:rsidRPr="00E95A41" w:rsidRDefault="00DC5968" w:rsidP="00DC5968">
      <w:pPr>
        <w:pStyle w:val="af5"/>
        <w:tabs>
          <w:tab w:val="left" w:pos="1134"/>
          <w:tab w:val="left" w:pos="1418"/>
        </w:tabs>
        <w:spacing w:before="0" w:after="0"/>
        <w:ind w:right="-57" w:firstLine="709"/>
        <w:jc w:val="both"/>
        <w:rPr>
          <w:b/>
          <w:sz w:val="16"/>
          <w:szCs w:val="16"/>
        </w:rPr>
      </w:pPr>
      <w:r w:rsidRPr="00E95A41">
        <w:rPr>
          <w:b/>
          <w:sz w:val="16"/>
          <w:szCs w:val="16"/>
        </w:rPr>
        <w:t>309.</w:t>
      </w:r>
      <w:r w:rsidRPr="00E95A41">
        <w:rPr>
          <w:b/>
          <w:sz w:val="16"/>
          <w:szCs w:val="16"/>
        </w:rPr>
        <w:tab/>
        <w:t xml:space="preserve"> Какое понятие определяется, как «совокупность совместно действующих технических средств, позволяющих автоматически или вручную выдавать сигналы </w:t>
      </w:r>
      <w:r w:rsidRPr="00E95A41">
        <w:rPr>
          <w:b/>
          <w:sz w:val="16"/>
          <w:szCs w:val="16"/>
        </w:rPr>
        <w:lastRenderedPageBreak/>
        <w:t>тревоги на ПЦН (в дежурную часть) при разбойном нападении на объект в период его работы»?</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Cs/>
          <w:sz w:val="16"/>
          <w:szCs w:val="16"/>
        </w:rPr>
      </w:pPr>
      <w:r w:rsidRPr="00E95A41">
        <w:rPr>
          <w:rFonts w:ascii="Times New Roman" w:hAnsi="Times New Roman"/>
          <w:sz w:val="16"/>
          <w:szCs w:val="16"/>
        </w:rPr>
        <w:t xml:space="preserve">1. </w:t>
      </w:r>
      <w:r w:rsidRPr="00E95A41">
        <w:rPr>
          <w:rFonts w:ascii="Times New Roman" w:hAnsi="Times New Roman"/>
          <w:bCs/>
          <w:sz w:val="16"/>
          <w:szCs w:val="16"/>
        </w:rPr>
        <w:t>Система охранной сигнализации.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Cs/>
          <w:sz w:val="16"/>
          <w:szCs w:val="16"/>
        </w:rPr>
      </w:pPr>
      <w:r w:rsidRPr="00E95A41">
        <w:rPr>
          <w:rFonts w:ascii="Times New Roman" w:hAnsi="Times New Roman"/>
          <w:sz w:val="16"/>
          <w:szCs w:val="16"/>
        </w:rPr>
        <w:t xml:space="preserve">2. </w:t>
      </w:r>
      <w:r w:rsidRPr="00E95A41">
        <w:rPr>
          <w:rFonts w:ascii="Times New Roman" w:hAnsi="Times New Roman"/>
          <w:bCs/>
          <w:sz w:val="16"/>
          <w:szCs w:val="16"/>
        </w:rPr>
        <w:t>Система тревожной сигнализации.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Система технической безопасности.</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eastAsia="Times New Roman" w:hAnsi="Times New Roman"/>
          <w:bCs w:val="0"/>
          <w:sz w:val="16"/>
          <w:szCs w:val="16"/>
        </w:rPr>
      </w:pPr>
    </w:p>
    <w:p w:rsidR="00DC5968" w:rsidRPr="00E95A41" w:rsidRDefault="00DC5968" w:rsidP="00DC5968">
      <w:pPr>
        <w:pStyle w:val="211"/>
        <w:tabs>
          <w:tab w:val="left" w:pos="1134"/>
          <w:tab w:val="left" w:pos="1418"/>
        </w:tabs>
        <w:spacing w:before="0" w:line="240" w:lineRule="auto"/>
        <w:ind w:right="-57" w:firstLine="709"/>
        <w:rPr>
          <w:rFonts w:ascii="Times New Roman" w:eastAsia="Times New Roman" w:hAnsi="Times New Roman"/>
          <w:bCs w:val="0"/>
          <w:sz w:val="16"/>
          <w:szCs w:val="16"/>
        </w:rPr>
      </w:pPr>
      <w:r w:rsidRPr="00E95A41">
        <w:rPr>
          <w:rFonts w:ascii="Times New Roman" w:eastAsia="Times New Roman" w:hAnsi="Times New Roman"/>
          <w:bCs w:val="0"/>
          <w:sz w:val="16"/>
          <w:szCs w:val="16"/>
        </w:rPr>
        <w:t>310.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Cs/>
          <w:sz w:val="16"/>
          <w:szCs w:val="16"/>
        </w:rPr>
      </w:pPr>
      <w:r w:rsidRPr="00E95A41">
        <w:rPr>
          <w:rFonts w:ascii="Times New Roman" w:hAnsi="Times New Roman"/>
          <w:sz w:val="16"/>
          <w:szCs w:val="16"/>
        </w:rPr>
        <w:t xml:space="preserve">1. </w:t>
      </w:r>
      <w:r w:rsidRPr="00E95A41">
        <w:rPr>
          <w:rFonts w:ascii="Times New Roman" w:hAnsi="Times New Roman"/>
          <w:bCs/>
          <w:sz w:val="16"/>
          <w:szCs w:val="16"/>
        </w:rPr>
        <w:t>Система охранной сигнализации.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bCs/>
          <w:sz w:val="16"/>
          <w:szCs w:val="16"/>
        </w:rPr>
      </w:pPr>
      <w:r w:rsidRPr="00E95A41">
        <w:rPr>
          <w:rFonts w:ascii="Times New Roman" w:hAnsi="Times New Roman"/>
          <w:sz w:val="16"/>
          <w:szCs w:val="16"/>
        </w:rPr>
        <w:t xml:space="preserve">2. </w:t>
      </w:r>
      <w:r w:rsidRPr="00E95A41">
        <w:rPr>
          <w:rFonts w:ascii="Times New Roman" w:hAnsi="Times New Roman"/>
          <w:bCs/>
          <w:sz w:val="16"/>
          <w:szCs w:val="16"/>
        </w:rPr>
        <w:t>Система тревожной сигнализации.</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Система технической безопасности.</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311. </w:t>
      </w:r>
      <w:r w:rsidRPr="00E95A41">
        <w:rPr>
          <w:rFonts w:ascii="Times New Roman" w:eastAsia="Times New Roman" w:hAnsi="Times New Roman"/>
          <w:b/>
          <w:sz w:val="16"/>
          <w:szCs w:val="16"/>
        </w:rPr>
        <w:t>Технические требования к воротам с электроприводом и дистанционным управлением предусматривают:</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Установленное время их открытия и закрытия не более 20 секунд в обоих режимах.</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Оборудование ворот устройствами аварийной остановки и открытия вручную на случай неисправности или отключения электропитания.</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Обязательность обучения оператора по 5 классу электрозащиты.</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312. </w:t>
      </w:r>
      <w:r w:rsidRPr="00E95A41">
        <w:rPr>
          <w:rFonts w:ascii="Times New Roman" w:eastAsia="Times New Roman" w:hAnsi="Times New Roman"/>
          <w:b/>
          <w:sz w:val="16"/>
          <w:szCs w:val="16"/>
        </w:rPr>
        <w:t>Система тревожной сигнализации на объекте организуется с использованием принципа:</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«С правом отключения охранником объекта».</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«С правом отключения при падении напряжения».</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«Без права отключения».</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313. Основное назначение </w:t>
      </w:r>
      <w:r w:rsidRPr="00E95A41">
        <w:rPr>
          <w:rFonts w:ascii="Times New Roman" w:eastAsia="Times New Roman" w:hAnsi="Times New Roman"/>
          <w:b/>
          <w:sz w:val="16"/>
          <w:szCs w:val="16"/>
        </w:rPr>
        <w:t>системы контроля и управления доступом (СКУД):</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1. Передача извещений о срабатывании охранной сигнализации с объекта на ПЦО.</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2. 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rsidR="00DC5968" w:rsidRPr="00E95A41" w:rsidRDefault="00DC5968" w:rsidP="00DC5968">
      <w:pPr>
        <w:pStyle w:val="af6"/>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Ретрансляция сигналов радиосвязи в пределах территории объекта.</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314. Основное назначение </w:t>
      </w:r>
      <w:r w:rsidRPr="00E95A41">
        <w:rPr>
          <w:rFonts w:ascii="Times New Roman" w:eastAsia="Times New Roman" w:hAnsi="Times New Roman"/>
          <w:b/>
          <w:sz w:val="16"/>
          <w:szCs w:val="16"/>
        </w:rPr>
        <w:t>системы охранного телевидения:</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w:t>
      </w:r>
      <w:r w:rsidRPr="00E95A41">
        <w:rPr>
          <w:rFonts w:ascii="Times New Roman" w:eastAsia="Times New Roman" w:hAnsi="Times New Roman"/>
          <w:sz w:val="16"/>
          <w:szCs w:val="16"/>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w:t>
      </w:r>
      <w:r w:rsidRPr="00E95A41">
        <w:rPr>
          <w:rFonts w:ascii="Times New Roman" w:hAnsi="Times New Roman"/>
          <w:sz w:val="16"/>
          <w:szCs w:val="16"/>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w:t>
      </w:r>
      <w:r w:rsidRPr="00E95A41">
        <w:rPr>
          <w:rFonts w:ascii="Times New Roman" w:hAnsi="Times New Roman"/>
          <w:sz w:val="16"/>
          <w:szCs w:val="16"/>
        </w:rPr>
        <w:tab/>
        <w:t>Ретрансляция сигналов радиосвязи в пределах территории объекта.</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315.</w:t>
      </w:r>
      <w:r w:rsidRPr="00E95A41">
        <w:rPr>
          <w:rFonts w:ascii="Times New Roman" w:hAnsi="Times New Roman"/>
          <w:b/>
          <w:sz w:val="16"/>
          <w:szCs w:val="16"/>
        </w:rPr>
        <w:tab/>
        <w:t xml:space="preserve"> Основное назначение </w:t>
      </w:r>
      <w:r w:rsidRPr="00E95A41">
        <w:rPr>
          <w:rFonts w:ascii="Times New Roman" w:eastAsia="Times New Roman" w:hAnsi="Times New Roman"/>
          <w:b/>
          <w:sz w:val="16"/>
          <w:szCs w:val="16"/>
        </w:rPr>
        <w:t>системы оповещения на охраняемом объекте:</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w:t>
      </w:r>
      <w:r w:rsidRPr="00E95A41">
        <w:rPr>
          <w:rFonts w:ascii="Times New Roman" w:eastAsia="Times New Roman" w:hAnsi="Times New Roman"/>
          <w:sz w:val="16"/>
          <w:szCs w:val="16"/>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2.</w:t>
      </w:r>
      <w:r w:rsidRPr="00E95A41">
        <w:rPr>
          <w:rFonts w:ascii="Times New Roman" w:hAnsi="Times New Roman"/>
          <w:sz w:val="16"/>
          <w:szCs w:val="16"/>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w:t>
      </w:r>
      <w:r w:rsidRPr="00E95A41">
        <w:rPr>
          <w:rFonts w:ascii="Times New Roman" w:hAnsi="Times New Roman"/>
          <w:sz w:val="16"/>
          <w:szCs w:val="16"/>
        </w:rPr>
        <w:tab/>
        <w:t>Ретрансляция сигналов радиосвязи в пределах территории объекта.</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316. </w:t>
      </w:r>
      <w:r w:rsidRPr="00E95A41">
        <w:rPr>
          <w:rFonts w:ascii="Times New Roman" w:eastAsia="Times New Roman" w:hAnsi="Times New Roman"/>
          <w:b/>
          <w:sz w:val="16"/>
          <w:szCs w:val="16"/>
        </w:rPr>
        <w:t>Для осмотра труднодоступных внутренних полостей различных предметов, устройств и конструкций используется:</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Технический эндоскоп.</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Пробоотборник.</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Монокуляр.</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317. </w:t>
      </w:r>
      <w:r w:rsidRPr="00E95A41">
        <w:rPr>
          <w:rFonts w:ascii="Times New Roman" w:eastAsia="Times New Roman" w:hAnsi="Times New Roman"/>
          <w:b/>
          <w:sz w:val="16"/>
          <w:szCs w:val="16"/>
        </w:rPr>
        <w:t>Для обеспечения безопасного поиска ферромагнитных предметов (черных металлов) в условиях возможного наличия взрывных устройств с электронной схемой подрыва используются:</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w:t>
      </w:r>
      <w:r w:rsidRPr="00E95A41">
        <w:rPr>
          <w:rFonts w:ascii="Times New Roman" w:eastAsia="Times New Roman" w:hAnsi="Times New Roman"/>
          <w:sz w:val="16"/>
          <w:szCs w:val="16"/>
        </w:rPr>
        <w:tab/>
        <w:t>Металлодетекторы с собственным зондирующим электромагнитным полем.</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w:t>
      </w:r>
      <w:r w:rsidRPr="00E95A41">
        <w:rPr>
          <w:rFonts w:ascii="Times New Roman" w:hAnsi="Times New Roman"/>
          <w:sz w:val="16"/>
          <w:szCs w:val="16"/>
        </w:rPr>
        <w:tab/>
        <w:t>Магнитометрические поисковые приборы.</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w:t>
      </w:r>
      <w:r w:rsidRPr="00E95A41">
        <w:rPr>
          <w:rFonts w:ascii="Times New Roman" w:hAnsi="Times New Roman"/>
          <w:sz w:val="16"/>
          <w:szCs w:val="16"/>
        </w:rPr>
        <w:tab/>
        <w:t>Нелинейные локаторы.</w:t>
      </w:r>
    </w:p>
    <w:p w:rsidR="00DC5968" w:rsidRPr="00E95A41" w:rsidRDefault="00DC5968" w:rsidP="00DC5968">
      <w:pPr>
        <w:pStyle w:val="211"/>
        <w:tabs>
          <w:tab w:val="left" w:pos="993"/>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318. </w:t>
      </w:r>
      <w:r w:rsidRPr="00E95A41">
        <w:rPr>
          <w:rFonts w:ascii="Times New Roman" w:eastAsia="Times New Roman" w:hAnsi="Times New Roman"/>
          <w:b/>
          <w:sz w:val="16"/>
          <w:szCs w:val="16"/>
        </w:rPr>
        <w:t>Первое действие охранника при организации передачи информации по каналу радиосвязи:</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w:t>
      </w:r>
      <w:r w:rsidRPr="00E95A41">
        <w:rPr>
          <w:rFonts w:ascii="Times New Roman" w:eastAsia="Times New Roman" w:hAnsi="Times New Roman"/>
          <w:sz w:val="16"/>
          <w:szCs w:val="16"/>
        </w:rPr>
        <w:tab/>
        <w:t>Нажать на тангенту (клавишу передачи) радиостанции и вызвать корреспондента, назвав его и свой позывной.</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Убедиться, что канал не занят (радиообмен не производится).</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w:t>
      </w:r>
      <w:r w:rsidRPr="00E95A41">
        <w:rPr>
          <w:rFonts w:ascii="Times New Roman" w:hAnsi="Times New Roman"/>
          <w:sz w:val="16"/>
          <w:szCs w:val="16"/>
        </w:rPr>
        <w:tab/>
        <w:t>Нажать клавишу тонального вызова.</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319. </w:t>
      </w:r>
      <w:r w:rsidRPr="00E95A41">
        <w:rPr>
          <w:rFonts w:ascii="Times New Roman" w:eastAsia="Times New Roman" w:hAnsi="Times New Roman"/>
          <w:b/>
          <w:sz w:val="16"/>
          <w:szCs w:val="16"/>
        </w:rPr>
        <w:t>Какой из приведенных примеров диалога охранников по средствам радиосвязи наиболее точно соответствует правилам радиообмена (дисциплине связи):</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eastAsia="Times New Roman" w:hAnsi="Times New Roman"/>
          <w:sz w:val="16"/>
          <w:szCs w:val="16"/>
        </w:rPr>
        <w:t xml:space="preserve">1. </w:t>
      </w:r>
      <w:r w:rsidRPr="00E95A41">
        <w:rPr>
          <w:rFonts w:ascii="Times New Roman" w:hAnsi="Times New Roman"/>
          <w:sz w:val="16"/>
          <w:szCs w:val="16"/>
        </w:rPr>
        <w:t xml:space="preserve">«Волга», я – Петров. Прошу на связь. / Петров, какие проблемы? / «Волга», генеральный прибывает. / Бегу открывать. До связи. </w:t>
      </w:r>
    </w:p>
    <w:p w:rsidR="00DC5968" w:rsidRPr="00E95A41" w:rsidRDefault="0093129E"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2. </w:t>
      </w:r>
      <w:r w:rsidR="00DC5968" w:rsidRPr="00E95A41">
        <w:rPr>
          <w:rFonts w:ascii="Times New Roman" w:eastAsia="Times New Roman" w:hAnsi="Times New Roman"/>
          <w:sz w:val="16"/>
          <w:szCs w:val="16"/>
        </w:rPr>
        <w:t xml:space="preserve">«Волга», я – «Ока». / «Волга» - на связи. / </w:t>
      </w:r>
      <w:r w:rsidR="00DC5968" w:rsidRPr="00E95A41">
        <w:rPr>
          <w:rFonts w:ascii="Times New Roman" w:hAnsi="Times New Roman"/>
          <w:sz w:val="16"/>
          <w:szCs w:val="16"/>
        </w:rPr>
        <w:t xml:space="preserve">«Волга», сам прибывает. / Понял. </w:t>
      </w:r>
    </w:p>
    <w:p w:rsidR="00DC5968" w:rsidRPr="00E95A41" w:rsidRDefault="00DC5968" w:rsidP="00DC5968">
      <w:pPr>
        <w:pStyle w:val="af6"/>
        <w:tabs>
          <w:tab w:val="left" w:pos="709"/>
          <w:tab w:val="left" w:pos="993"/>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3. «Волга, Волга», я – «Ока». Прошу на связь. / «Ока», «Волга» - на связи. / «Волга», вариант 11 для 01 / «Ока», я вас понял. Конец связи. </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320. </w:t>
      </w:r>
      <w:r w:rsidRPr="00E95A41">
        <w:rPr>
          <w:rFonts w:ascii="Times New Roman" w:eastAsia="Times New Roman" w:hAnsi="Times New Roman"/>
          <w:b/>
          <w:sz w:val="16"/>
          <w:szCs w:val="16"/>
        </w:rPr>
        <w:t>В случае наличия на объекте (посту) охраны огнетушителя с сорванной (нарушенной) пломбой охраннику следует:</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eastAsia="Times New Roman" w:hAnsi="Times New Roman"/>
          <w:sz w:val="16"/>
          <w:szCs w:val="16"/>
        </w:rPr>
        <w:t xml:space="preserve">1. </w:t>
      </w:r>
      <w:r w:rsidRPr="00E95A41">
        <w:rPr>
          <w:rFonts w:ascii="Times New Roman" w:hAnsi="Times New Roman"/>
          <w:sz w:val="16"/>
          <w:szCs w:val="16"/>
        </w:rPr>
        <w:t>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Выбросить огнетушитель в место для бытовых отходов, как непригодный, с уведомлением об этом своего руководства (руководства объекта).</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Постараться закрепить пломбу на прежнее место и продолжить осуществление трудовой функции.</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321. </w:t>
      </w:r>
      <w:r w:rsidRPr="00E95A41">
        <w:rPr>
          <w:rFonts w:ascii="Times New Roman" w:eastAsia="Times New Roman" w:hAnsi="Times New Roman"/>
          <w:b/>
          <w:sz w:val="16"/>
          <w:szCs w:val="16"/>
        </w:rPr>
        <w:t>К первичным средствам пожаротушения относятся:</w:t>
      </w:r>
    </w:p>
    <w:p w:rsidR="00DC5968" w:rsidRPr="00E95A41" w:rsidRDefault="00DC5968" w:rsidP="00DC5968">
      <w:pPr>
        <w:pStyle w:val="af6"/>
        <w:tabs>
          <w:tab w:val="left" w:pos="709"/>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1.Пожарные автомобили.</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 xml:space="preserve">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 </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3.Пожарные мотопомпы.</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322. Укажите вариант, в котором наиболее полно и правильно указаны все классы защиты, на которые</w:t>
      </w:r>
      <w:r w:rsidRPr="00E95A41">
        <w:rPr>
          <w:rFonts w:ascii="Times New Roman" w:eastAsia="Times New Roman" w:hAnsi="Times New Roman"/>
          <w:b/>
          <w:sz w:val="16"/>
          <w:szCs w:val="16"/>
        </w:rPr>
        <w:t xml:space="preserve"> в соответствии с государственным стандартом подразделяется пулестойкое стекло (бронестекло):</w:t>
      </w:r>
    </w:p>
    <w:p w:rsidR="00DC5968" w:rsidRPr="00E95A41" w:rsidRDefault="00DC5968" w:rsidP="00DC5968">
      <w:pPr>
        <w:pStyle w:val="af6"/>
        <w:tabs>
          <w:tab w:val="left" w:pos="709"/>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1; 2; 2а; 3; 4; 5; 5а; 6; 6а (с защитой вплоть до СВД с боеприпасом 7,62, имеющим специальный сердечник).</w:t>
      </w:r>
    </w:p>
    <w:p w:rsidR="00DC5968" w:rsidRPr="00E95A41" w:rsidRDefault="00DC5968" w:rsidP="00DC5968">
      <w:pPr>
        <w:pStyle w:val="af6"/>
        <w:tabs>
          <w:tab w:val="left" w:pos="709"/>
        </w:tabs>
        <w:spacing w:after="0" w:line="240" w:lineRule="auto"/>
        <w:ind w:left="0" w:right="-57" w:firstLine="709"/>
        <w:rPr>
          <w:rFonts w:ascii="Times New Roman" w:eastAsia="Times New Roman" w:hAnsi="Times New Roman"/>
          <w:sz w:val="16"/>
          <w:szCs w:val="16"/>
        </w:rPr>
      </w:pPr>
      <w:r w:rsidRPr="00E95A41">
        <w:rPr>
          <w:rFonts w:ascii="Times New Roman" w:hAnsi="Times New Roman"/>
          <w:sz w:val="16"/>
          <w:szCs w:val="16"/>
        </w:rPr>
        <w:t xml:space="preserve">2. </w:t>
      </w:r>
      <w:r w:rsidRPr="00E95A41">
        <w:rPr>
          <w:rFonts w:ascii="Times New Roman" w:eastAsia="Times New Roman" w:hAnsi="Times New Roman"/>
          <w:sz w:val="16"/>
          <w:szCs w:val="16"/>
        </w:rPr>
        <w:t>1; 2; 2а; 3; 4; 5; 5а; 6 (с защитой вплоть до СВД с боеприпасом, имеющим стальной термоупроченный сердечник).</w:t>
      </w:r>
    </w:p>
    <w:p w:rsidR="00DC5968" w:rsidRPr="00E95A41" w:rsidRDefault="00DC5968" w:rsidP="00DC5968">
      <w:pPr>
        <w:pStyle w:val="af6"/>
        <w:tabs>
          <w:tab w:val="left" w:pos="709"/>
        </w:tabs>
        <w:spacing w:after="0" w:line="240" w:lineRule="auto"/>
        <w:ind w:left="0" w:right="-57" w:firstLine="709"/>
        <w:rPr>
          <w:rFonts w:ascii="Times New Roman" w:eastAsia="Times New Roman" w:hAnsi="Times New Roman"/>
          <w:sz w:val="16"/>
          <w:szCs w:val="16"/>
        </w:rPr>
      </w:pPr>
      <w:r w:rsidRPr="00E95A41">
        <w:rPr>
          <w:rFonts w:ascii="Times New Roman" w:hAnsi="Times New Roman"/>
          <w:sz w:val="16"/>
          <w:szCs w:val="16"/>
        </w:rPr>
        <w:t xml:space="preserve">3. </w:t>
      </w:r>
      <w:r w:rsidRPr="00E95A41">
        <w:rPr>
          <w:rFonts w:ascii="Times New Roman" w:eastAsia="Times New Roman" w:hAnsi="Times New Roman"/>
          <w:sz w:val="16"/>
          <w:szCs w:val="16"/>
        </w:rPr>
        <w:t>1; 2; 2а; 3; 4; 5; 5а (с защитой вплоть до АКМ с боеприпасом 7,62, имеющим специальный сердечник).</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323. </w:t>
      </w:r>
      <w:r w:rsidRPr="00E95A41">
        <w:rPr>
          <w:rFonts w:ascii="Times New Roman" w:eastAsia="Times New Roman" w:hAnsi="Times New Roman"/>
          <w:b/>
          <w:sz w:val="16"/>
          <w:szCs w:val="16"/>
        </w:rPr>
        <w:t>Основные типы огнетушителей, используемые в качестве первичных средств пожаротушения:</w:t>
      </w:r>
    </w:p>
    <w:p w:rsidR="00DC5968" w:rsidRPr="00E95A41" w:rsidRDefault="00DC5968" w:rsidP="00DC5968">
      <w:pPr>
        <w:pStyle w:val="af6"/>
        <w:tabs>
          <w:tab w:val="left" w:pos="709"/>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Воздушные, Воздушно-капельные, Кислотные, Газонаполненные, Радоновые</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2. Водные, Воздушно-пенные, Порошковые, Углекислотные, Хладоновые </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Высокого давления, Низкого давления, Распылительные, Специальные, Аргоновые</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324. </w:t>
      </w:r>
      <w:r w:rsidRPr="00E95A41">
        <w:rPr>
          <w:rFonts w:ascii="Times New Roman" w:eastAsia="Times New Roman" w:hAnsi="Times New Roman"/>
          <w:b/>
          <w:sz w:val="16"/>
          <w:szCs w:val="16"/>
        </w:rPr>
        <w:t>Радионаправлением называется способ организации радиосвязи:</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Между двумя корреспондентами, имеющими разные радиоданные (разные рабочие частоты).</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Между радиостанциями не менее, чем трех корреспондентов (при этом не менее чем у двух из них мощности радиосигнала совпадают).</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 xml:space="preserve">3. </w:t>
      </w:r>
      <w:r w:rsidRPr="00E95A41">
        <w:rPr>
          <w:rFonts w:ascii="Times New Roman" w:eastAsia="Times New Roman" w:hAnsi="Times New Roman"/>
          <w:sz w:val="16"/>
          <w:szCs w:val="16"/>
        </w:rPr>
        <w:t xml:space="preserve">Между двумя корреспондентами, имеющими, </w:t>
      </w:r>
      <w:r w:rsidRPr="00E95A41">
        <w:rPr>
          <w:rFonts w:ascii="Times New Roman" w:hAnsi="Times New Roman"/>
          <w:sz w:val="16"/>
          <w:szCs w:val="16"/>
        </w:rPr>
        <w:t>одинаковые радиоданные (одинаковые рабочие частоты).</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325. </w:t>
      </w:r>
      <w:r w:rsidRPr="00E95A41">
        <w:rPr>
          <w:rFonts w:ascii="Times New Roman" w:eastAsia="Times New Roman" w:hAnsi="Times New Roman"/>
          <w:b/>
          <w:sz w:val="16"/>
          <w:szCs w:val="16"/>
        </w:rPr>
        <w:t>Ограждение периметра (отдельных участков территории) охраняемого объекта, в соответствии с техническими нормами подразделяется:</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На электрическое, механическое и электро-механическое (комплексное).</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hAnsi="Times New Roman"/>
          <w:sz w:val="16"/>
          <w:szCs w:val="16"/>
        </w:rPr>
        <w:t xml:space="preserve">3. </w:t>
      </w:r>
      <w:r w:rsidRPr="00E95A41">
        <w:rPr>
          <w:rFonts w:ascii="Times New Roman" w:eastAsia="Times New Roman" w:hAnsi="Times New Roman"/>
          <w:sz w:val="16"/>
          <w:szCs w:val="16"/>
        </w:rPr>
        <w:t>На внутризонное (располагаемое в пределах одной зоны безопасности), внешнезонное и межзонное.</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326. </w:t>
      </w:r>
      <w:r w:rsidRPr="00E95A41">
        <w:rPr>
          <w:rFonts w:ascii="Times New Roman" w:eastAsia="Times New Roman" w:hAnsi="Times New Roman"/>
          <w:b/>
          <w:sz w:val="16"/>
          <w:szCs w:val="16"/>
        </w:rPr>
        <w:t>Охранные телевизионные системы в соответствии с требованиями государственных стандартов должны быть устойчивы:</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К механическому воздействию.</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К несанкционированному доступу к программному обеспечению.</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К «ослеплению» каждой отдельно взятой камеры наблюдения лазерным лучом.</w:t>
      </w:r>
    </w:p>
    <w:p w:rsidR="00DC5968" w:rsidRPr="00E95A41" w:rsidRDefault="00DC5968" w:rsidP="00DC5968">
      <w:pPr>
        <w:pStyle w:val="211"/>
        <w:tabs>
          <w:tab w:val="left" w:pos="1134"/>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770136"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327. </w:t>
      </w:r>
      <w:r w:rsidR="00DC5968" w:rsidRPr="00E95A41">
        <w:rPr>
          <w:rFonts w:ascii="Times New Roman" w:eastAsia="Times New Roman" w:hAnsi="Times New Roman"/>
          <w:b/>
          <w:sz w:val="16"/>
          <w:szCs w:val="16"/>
        </w:rPr>
        <w:t>В структуре ограждения периметра охраняемого частной охраной объекта могут применяться (использоваться):</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Оголенные провода с током высокого напряжения.</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Устройства автоматического затопления, автоматические стреляющие устройства.</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lastRenderedPageBreak/>
        <w:t>3. Зона отторжения (участок между основным и внутренним предупредительным ограждением), контрольно-следовая полоса.</w:t>
      </w:r>
    </w:p>
    <w:p w:rsidR="00DC5968" w:rsidRPr="00E95A41" w:rsidRDefault="00DC5968" w:rsidP="00DC5968">
      <w:pPr>
        <w:pStyle w:val="211"/>
        <w:tabs>
          <w:tab w:val="left" w:pos="1134"/>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3</w:t>
      </w:r>
    </w:p>
    <w:p w:rsidR="00DC5968" w:rsidRPr="00E95A41" w:rsidRDefault="00DC5968" w:rsidP="00DC5968">
      <w:pPr>
        <w:pStyle w:val="af6"/>
        <w:tabs>
          <w:tab w:val="left" w:pos="567"/>
          <w:tab w:val="left" w:pos="1134"/>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 xml:space="preserve">328. </w:t>
      </w:r>
      <w:r w:rsidRPr="00E95A41">
        <w:rPr>
          <w:rFonts w:ascii="Times New Roman" w:eastAsia="Times New Roman" w:hAnsi="Times New Roman"/>
          <w:b/>
          <w:sz w:val="16"/>
          <w:szCs w:val="16"/>
        </w:rPr>
        <w:t>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rsidR="00DC5968" w:rsidRPr="00E95A41" w:rsidRDefault="00DC5968" w:rsidP="00DC5968">
      <w:pPr>
        <w:pStyle w:val="af6"/>
        <w:tabs>
          <w:tab w:val="left" w:pos="709"/>
          <w:tab w:val="left" w:pos="1134"/>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Требованиями инструкции на посту, а также указаниями администрации охраняемого объекта.</w:t>
      </w:r>
    </w:p>
    <w:p w:rsidR="00DC5968" w:rsidRPr="00E95A41" w:rsidRDefault="00DC5968" w:rsidP="00DC5968">
      <w:pPr>
        <w:pStyle w:val="af6"/>
        <w:tabs>
          <w:tab w:val="left" w:pos="709"/>
          <w:tab w:val="left" w:pos="1134"/>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2. Требованиями инструкции предприятий-производителей указанных средств.</w:t>
      </w:r>
    </w:p>
    <w:p w:rsidR="00DC5968" w:rsidRPr="00E95A41" w:rsidRDefault="00DC5968" w:rsidP="00DC5968">
      <w:pPr>
        <w:pStyle w:val="af6"/>
        <w:tabs>
          <w:tab w:val="left" w:pos="709"/>
        </w:tabs>
        <w:spacing w:after="0" w:line="240" w:lineRule="auto"/>
        <w:ind w:left="0" w:right="-57" w:firstLine="709"/>
        <w:rPr>
          <w:rFonts w:ascii="Times New Roman" w:hAnsi="Times New Roman"/>
          <w:sz w:val="16"/>
          <w:szCs w:val="16"/>
        </w:rPr>
      </w:pPr>
      <w:r w:rsidRPr="00E95A41">
        <w:rPr>
          <w:rFonts w:ascii="Times New Roman" w:hAnsi="Times New Roman"/>
          <w:sz w:val="16"/>
          <w:szCs w:val="16"/>
        </w:rPr>
        <w:t>3. Личным усмотрением.</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2</w:t>
      </w:r>
    </w:p>
    <w:p w:rsidR="00DC5968" w:rsidRPr="00E95A41" w:rsidRDefault="00DC5968" w:rsidP="00DC5968">
      <w:pPr>
        <w:pStyle w:val="af6"/>
        <w:tabs>
          <w:tab w:val="left" w:pos="567"/>
        </w:tabs>
        <w:spacing w:after="0" w:line="240" w:lineRule="auto"/>
        <w:ind w:left="0" w:right="-57" w:firstLine="709"/>
        <w:rPr>
          <w:rFonts w:ascii="Times New Roman" w:hAnsi="Times New Roman"/>
          <w:b/>
          <w:sz w:val="16"/>
          <w:szCs w:val="16"/>
        </w:rPr>
      </w:pPr>
    </w:p>
    <w:p w:rsidR="00DC5968" w:rsidRPr="00E95A41" w:rsidRDefault="00DC5968" w:rsidP="00DC5968">
      <w:pPr>
        <w:pStyle w:val="af6"/>
        <w:tabs>
          <w:tab w:val="left" w:pos="567"/>
          <w:tab w:val="left" w:pos="1134"/>
        </w:tabs>
        <w:spacing w:after="0" w:line="240" w:lineRule="auto"/>
        <w:ind w:left="0" w:right="-57" w:firstLine="709"/>
        <w:rPr>
          <w:rFonts w:ascii="Times New Roman" w:eastAsia="Times New Roman" w:hAnsi="Times New Roman"/>
          <w:b/>
          <w:sz w:val="16"/>
          <w:szCs w:val="16"/>
        </w:rPr>
      </w:pPr>
      <w:r w:rsidRPr="00E95A41">
        <w:rPr>
          <w:rFonts w:ascii="Times New Roman" w:hAnsi="Times New Roman"/>
          <w:b/>
          <w:sz w:val="16"/>
          <w:szCs w:val="16"/>
        </w:rPr>
        <w:t>329. Какой тип (модель) носимого металлодетектора обеспечивает скрытое распознавание наличия оружия (металлического предмета большой массы) под одеждой посетителя на расстоянии до 70 см.</w:t>
      </w:r>
      <w:r w:rsidRPr="00E95A41">
        <w:rPr>
          <w:rFonts w:ascii="Times New Roman" w:eastAsia="Times New Roman" w:hAnsi="Times New Roman"/>
          <w:b/>
          <w:sz w:val="16"/>
          <w:szCs w:val="16"/>
        </w:rPr>
        <w:t>:</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1. Скрытоносимый селективный металлодетектор АКА 7220 (с сигналом оповещения, передаваемом на наушники, в том числе по радиоканалу).</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hAnsi="Times New Roman"/>
          <w:sz w:val="16"/>
          <w:szCs w:val="16"/>
        </w:rPr>
        <w:t xml:space="preserve">2. </w:t>
      </w:r>
      <w:r w:rsidRPr="00E95A41">
        <w:rPr>
          <w:rFonts w:ascii="Times New Roman" w:eastAsia="Times New Roman" w:hAnsi="Times New Roman"/>
          <w:sz w:val="16"/>
          <w:szCs w:val="16"/>
        </w:rPr>
        <w:t>Ручной металлодетектор СФИНКС ВМ-311 (с акустическим и световым сигналом оповещения).</w:t>
      </w:r>
    </w:p>
    <w:p w:rsidR="00DC5968" w:rsidRPr="00E95A41" w:rsidRDefault="00DC5968" w:rsidP="00DC5968">
      <w:pPr>
        <w:pStyle w:val="af6"/>
        <w:tabs>
          <w:tab w:val="left" w:pos="709"/>
          <w:tab w:val="left" w:pos="993"/>
        </w:tabs>
        <w:spacing w:after="0" w:line="240" w:lineRule="auto"/>
        <w:ind w:left="0" w:right="-57" w:firstLine="709"/>
        <w:rPr>
          <w:rFonts w:ascii="Times New Roman" w:eastAsia="Times New Roman" w:hAnsi="Times New Roman"/>
          <w:sz w:val="16"/>
          <w:szCs w:val="16"/>
        </w:rPr>
      </w:pPr>
      <w:r w:rsidRPr="00E95A41">
        <w:rPr>
          <w:rFonts w:ascii="Times New Roman" w:eastAsia="Times New Roman" w:hAnsi="Times New Roman"/>
          <w:sz w:val="16"/>
          <w:szCs w:val="16"/>
        </w:rPr>
        <w:t xml:space="preserve">3. </w:t>
      </w:r>
      <w:r w:rsidRPr="00E95A41">
        <w:rPr>
          <w:rFonts w:ascii="Times New Roman" w:eastAsia="Times New Roman" w:hAnsi="Times New Roman"/>
          <w:sz w:val="16"/>
          <w:szCs w:val="16"/>
        </w:rPr>
        <w:tab/>
        <w:t>Ручной металлодетектор АКА-7210 МИНИСКАН (с акустическим и световым сигналом оповещения).</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r w:rsidRPr="00E95A41">
        <w:rPr>
          <w:rFonts w:ascii="Times New Roman" w:hAnsi="Times New Roman"/>
          <w:b w:val="0"/>
          <w:i/>
          <w:sz w:val="16"/>
          <w:szCs w:val="16"/>
        </w:rPr>
        <w:t>1</w:t>
      </w:r>
    </w:p>
    <w:p w:rsidR="00DC5968" w:rsidRPr="00E95A41" w:rsidRDefault="00DC5968" w:rsidP="00DC596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709"/>
        <w:rPr>
          <w:rFonts w:ascii="Times New Roman" w:hAnsi="Times New Roman"/>
          <w:b w:val="0"/>
          <w:i/>
          <w:sz w:val="16"/>
          <w:szCs w:val="16"/>
        </w:rPr>
      </w:pPr>
    </w:p>
    <w:p w:rsidR="00DC5968" w:rsidRPr="00E95A41" w:rsidRDefault="00DC5968" w:rsidP="00DC5968">
      <w:pPr>
        <w:pStyle w:val="af6"/>
        <w:tabs>
          <w:tab w:val="left" w:pos="567"/>
          <w:tab w:val="left" w:pos="1134"/>
        </w:tabs>
        <w:spacing w:after="0" w:line="200" w:lineRule="atLeast"/>
        <w:ind w:left="0" w:right="-57" w:firstLine="709"/>
        <w:rPr>
          <w:rFonts w:ascii="Times New Roman" w:hAnsi="Times New Roman"/>
          <w:b/>
          <w:sz w:val="16"/>
          <w:szCs w:val="16"/>
        </w:rPr>
      </w:pPr>
      <w:r w:rsidRPr="00E95A41">
        <w:rPr>
          <w:rFonts w:ascii="Times New Roman" w:hAnsi="Times New Roman"/>
          <w:b/>
          <w:sz w:val="16"/>
          <w:szCs w:val="16"/>
        </w:rPr>
        <w:t>330.</w:t>
      </w:r>
      <w:r w:rsidRPr="00E95A41">
        <w:rPr>
          <w:rFonts w:ascii="Times New Roman" w:hAnsi="Times New Roman"/>
          <w:b/>
          <w:sz w:val="16"/>
          <w:szCs w:val="16"/>
        </w:rPr>
        <w:tab/>
        <w:t xml:space="preserve"> Какое техническое средство позволяет охраннику незаметно передать на приемно-контрольный прибор сигнализации скрытый сигнал тревоги? </w:t>
      </w:r>
    </w:p>
    <w:p w:rsidR="00DC5968" w:rsidRPr="00E95A41" w:rsidRDefault="00DC5968" w:rsidP="00DC5968">
      <w:pPr>
        <w:tabs>
          <w:tab w:val="left" w:pos="993"/>
        </w:tabs>
        <w:spacing w:line="200" w:lineRule="atLeast"/>
        <w:ind w:right="-57" w:firstLine="720"/>
        <w:jc w:val="both"/>
        <w:rPr>
          <w:sz w:val="16"/>
          <w:szCs w:val="16"/>
        </w:rPr>
      </w:pPr>
      <w:r w:rsidRPr="00E95A41">
        <w:rPr>
          <w:sz w:val="16"/>
          <w:szCs w:val="16"/>
        </w:rPr>
        <w:t>1. Акустический датчик (извещатель), включенный в периметр сигнализации.</w:t>
      </w:r>
    </w:p>
    <w:p w:rsidR="00DC5968" w:rsidRPr="00E95A41" w:rsidRDefault="00DC5968" w:rsidP="00DC5968">
      <w:pPr>
        <w:pStyle w:val="msonormalcxspmiddle"/>
        <w:tabs>
          <w:tab w:val="left" w:pos="709"/>
          <w:tab w:val="left" w:pos="993"/>
        </w:tabs>
        <w:suppressAutoHyphens w:val="0"/>
        <w:spacing w:before="0" w:after="0" w:line="200" w:lineRule="atLeast"/>
        <w:ind w:right="-57" w:firstLine="720"/>
        <w:jc w:val="both"/>
        <w:rPr>
          <w:sz w:val="16"/>
          <w:szCs w:val="16"/>
        </w:rPr>
      </w:pPr>
      <w:r w:rsidRPr="00E95A41">
        <w:rPr>
          <w:sz w:val="16"/>
          <w:szCs w:val="16"/>
        </w:rPr>
        <w:t>2. Переносная тревожная кнопка, использующая радиоканал.</w:t>
      </w:r>
    </w:p>
    <w:p w:rsidR="00DC5968" w:rsidRPr="00E95A41" w:rsidRDefault="00DC5968" w:rsidP="00DC5968">
      <w:pPr>
        <w:pStyle w:val="msonormalcxsplast"/>
        <w:tabs>
          <w:tab w:val="left" w:pos="709"/>
          <w:tab w:val="left" w:pos="993"/>
        </w:tabs>
        <w:suppressAutoHyphens w:val="0"/>
        <w:spacing w:before="0" w:after="0" w:line="200" w:lineRule="atLeast"/>
        <w:ind w:right="-57" w:firstLine="720"/>
        <w:jc w:val="both"/>
        <w:rPr>
          <w:sz w:val="16"/>
          <w:szCs w:val="16"/>
        </w:rPr>
      </w:pPr>
      <w:r w:rsidRPr="00E95A41">
        <w:rPr>
          <w:sz w:val="16"/>
          <w:szCs w:val="16"/>
        </w:rPr>
        <w:t>3. Радиоволновый датчик (извещатель), включенный в периметр сигнализации.</w:t>
      </w:r>
    </w:p>
    <w:p w:rsidR="00DC5968" w:rsidRDefault="00DC5968"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sz w:val="16"/>
          <w:szCs w:val="16"/>
        </w:rPr>
      </w:pPr>
      <w:r w:rsidRPr="00E95A41">
        <w:rPr>
          <w:i/>
          <w:sz w:val="16"/>
          <w:szCs w:val="16"/>
        </w:rPr>
        <w:t>2</w:t>
      </w:r>
    </w:p>
    <w:p w:rsidR="00E05D5D" w:rsidRDefault="00E05D5D" w:rsidP="00DC59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i/>
          <w:sz w:val="16"/>
          <w:szCs w:val="16"/>
        </w:rPr>
      </w:pPr>
    </w:p>
    <w:p w:rsidR="00E05D5D" w:rsidRPr="00E05D5D" w:rsidRDefault="00E05D5D" w:rsidP="00E05D5D">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center"/>
        <w:rPr>
          <w:b/>
          <w:sz w:val="16"/>
          <w:szCs w:val="16"/>
        </w:rPr>
      </w:pPr>
      <w:r w:rsidRPr="00E05D5D">
        <w:rPr>
          <w:b/>
          <w:sz w:val="16"/>
          <w:szCs w:val="16"/>
        </w:rPr>
        <w:t xml:space="preserve">ЧОУ </w:t>
      </w:r>
      <w:r>
        <w:rPr>
          <w:b/>
          <w:sz w:val="16"/>
          <w:szCs w:val="16"/>
        </w:rPr>
        <w:t>Д</w:t>
      </w:r>
      <w:r w:rsidRPr="00E05D5D">
        <w:rPr>
          <w:b/>
          <w:sz w:val="16"/>
          <w:szCs w:val="16"/>
        </w:rPr>
        <w:t>ПО «УЦ Возрождение 2000»</w:t>
      </w:r>
    </w:p>
    <w:p w:rsidR="00E05D5D" w:rsidRDefault="00E05D5D" w:rsidP="00E05D5D">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center"/>
        <w:rPr>
          <w:b/>
          <w:sz w:val="16"/>
          <w:szCs w:val="16"/>
        </w:rPr>
      </w:pPr>
      <w:r w:rsidRPr="00E05D5D">
        <w:rPr>
          <w:b/>
          <w:sz w:val="16"/>
          <w:szCs w:val="16"/>
          <w:lang w:val="en-US"/>
        </w:rPr>
        <w:t>WWW</w:t>
      </w:r>
      <w:r w:rsidRPr="00E05D5D">
        <w:rPr>
          <w:b/>
          <w:sz w:val="16"/>
          <w:szCs w:val="16"/>
        </w:rPr>
        <w:t>. ВОЗРОЖДЕНИЕ2000.РФ</w:t>
      </w:r>
    </w:p>
    <w:p w:rsidR="00E05D5D" w:rsidRPr="00E05D5D" w:rsidRDefault="00E05D5D" w:rsidP="00E05D5D">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center"/>
        <w:rPr>
          <w:b/>
          <w:sz w:val="16"/>
          <w:szCs w:val="16"/>
        </w:rPr>
      </w:pPr>
      <w:r>
        <w:rPr>
          <w:b/>
          <w:sz w:val="16"/>
          <w:szCs w:val="16"/>
        </w:rPr>
        <w:t>Тел. 68-25-65</w:t>
      </w:r>
    </w:p>
    <w:p w:rsidR="00120F66" w:rsidRPr="00E95A41" w:rsidRDefault="00120F66" w:rsidP="00120F66">
      <w:pPr>
        <w:pStyle w:val="ConsPlusNormal"/>
        <w:widowControl/>
        <w:ind w:firstLine="0"/>
        <w:jc w:val="center"/>
        <w:rPr>
          <w:rFonts w:ascii="Times New Roman" w:hAnsi="Times New Roman" w:cs="Times New Roman"/>
          <w:b/>
          <w:bCs/>
          <w:sz w:val="18"/>
          <w:szCs w:val="18"/>
        </w:rPr>
      </w:pPr>
    </w:p>
    <w:p w:rsidR="00120F66" w:rsidRPr="00E95A41" w:rsidRDefault="00120F66" w:rsidP="00120F66">
      <w:pPr>
        <w:pStyle w:val="ConsPlusNormal"/>
        <w:widowControl/>
        <w:ind w:firstLine="0"/>
        <w:jc w:val="center"/>
        <w:rPr>
          <w:rFonts w:ascii="Times New Roman" w:hAnsi="Times New Roman" w:cs="Times New Roman"/>
          <w:b/>
          <w:bCs/>
          <w:sz w:val="18"/>
          <w:szCs w:val="18"/>
        </w:rPr>
      </w:pPr>
    </w:p>
    <w:p w:rsidR="00120F66" w:rsidRPr="00E95A41" w:rsidRDefault="00120F66" w:rsidP="00120F66">
      <w:pPr>
        <w:pStyle w:val="ConsPlusNormal"/>
        <w:widowControl/>
        <w:ind w:firstLine="0"/>
        <w:jc w:val="center"/>
        <w:rPr>
          <w:rFonts w:ascii="Times New Roman" w:hAnsi="Times New Roman" w:cs="Times New Roman"/>
          <w:b/>
          <w:bCs/>
          <w:sz w:val="18"/>
          <w:szCs w:val="18"/>
        </w:rPr>
      </w:pPr>
    </w:p>
    <w:p w:rsidR="001B5047" w:rsidRPr="00E95A41" w:rsidRDefault="001B5047" w:rsidP="00120F66">
      <w:pPr>
        <w:pStyle w:val="ConsPlusNormal"/>
        <w:widowControl/>
        <w:ind w:firstLine="0"/>
        <w:jc w:val="center"/>
        <w:rPr>
          <w:rFonts w:ascii="Times New Roman" w:hAnsi="Times New Roman" w:cs="Times New Roman"/>
          <w:b/>
          <w:bCs/>
          <w:sz w:val="18"/>
          <w:szCs w:val="18"/>
        </w:rPr>
      </w:pPr>
    </w:p>
    <w:p w:rsidR="001B5047" w:rsidRPr="00E95A41" w:rsidRDefault="001B5047" w:rsidP="00120F66">
      <w:pPr>
        <w:pStyle w:val="ConsPlusNormal"/>
        <w:widowControl/>
        <w:ind w:firstLine="0"/>
        <w:jc w:val="center"/>
        <w:rPr>
          <w:rFonts w:ascii="Times New Roman" w:hAnsi="Times New Roman" w:cs="Times New Roman"/>
          <w:b/>
          <w:bCs/>
          <w:sz w:val="18"/>
          <w:szCs w:val="18"/>
        </w:rPr>
      </w:pPr>
    </w:p>
    <w:p w:rsidR="001B5047" w:rsidRPr="00E95A41" w:rsidRDefault="001B5047" w:rsidP="00120F66">
      <w:pPr>
        <w:pStyle w:val="ConsPlusNormal"/>
        <w:widowControl/>
        <w:ind w:firstLine="0"/>
        <w:jc w:val="center"/>
        <w:rPr>
          <w:rFonts w:ascii="Times New Roman" w:hAnsi="Times New Roman" w:cs="Times New Roman"/>
          <w:b/>
          <w:bCs/>
          <w:sz w:val="18"/>
          <w:szCs w:val="18"/>
        </w:rPr>
      </w:pPr>
    </w:p>
    <w:p w:rsidR="001B5047" w:rsidRPr="00E95A41" w:rsidRDefault="001B5047" w:rsidP="00120F66">
      <w:pPr>
        <w:pStyle w:val="ConsPlusNormal"/>
        <w:widowControl/>
        <w:ind w:firstLine="0"/>
        <w:jc w:val="center"/>
        <w:rPr>
          <w:rFonts w:ascii="Times New Roman" w:hAnsi="Times New Roman" w:cs="Times New Roman"/>
          <w:b/>
          <w:bCs/>
          <w:sz w:val="18"/>
          <w:szCs w:val="18"/>
        </w:rPr>
      </w:pPr>
    </w:p>
    <w:p w:rsidR="000D66FC" w:rsidRPr="00E95A41" w:rsidRDefault="000D66FC" w:rsidP="00CE6597">
      <w:pPr>
        <w:widowControl w:val="0"/>
        <w:autoSpaceDE w:val="0"/>
        <w:ind w:right="-57" w:firstLine="0"/>
        <w:jc w:val="center"/>
        <w:rPr>
          <w:rStyle w:val="afb"/>
          <w:b w:val="0"/>
          <w:bCs w:val="0"/>
          <w:color w:val="auto"/>
          <w:sz w:val="16"/>
          <w:szCs w:val="16"/>
        </w:rPr>
      </w:pPr>
    </w:p>
    <w:sectPr w:rsidR="000D66FC" w:rsidRPr="00E95A41" w:rsidSect="004D4325">
      <w:headerReference w:type="even" r:id="rId8"/>
      <w:headerReference w:type="default" r:id="rId9"/>
      <w:footerReference w:type="default" r:id="rId10"/>
      <w:footnotePr>
        <w:numRestart w:val="eachPage"/>
      </w:footnotePr>
      <w:pgSz w:w="8391" w:h="11906"/>
      <w:pgMar w:top="426" w:right="878" w:bottom="1191" w:left="907"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B6" w:rsidRDefault="003039B6">
      <w:r>
        <w:separator/>
      </w:r>
    </w:p>
  </w:endnote>
  <w:endnote w:type="continuationSeparator" w:id="1">
    <w:p w:rsidR="003039B6" w:rsidRDefault="003039B6">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56" w:rsidRDefault="009F6556">
    <w:pPr>
      <w:pStyle w:val="af1"/>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B6" w:rsidRDefault="003039B6">
      <w:r>
        <w:separator/>
      </w:r>
    </w:p>
  </w:footnote>
  <w:footnote w:type="continuationSeparator" w:id="1">
    <w:p w:rsidR="003039B6" w:rsidRDefault="00303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56" w:rsidRDefault="00227864" w:rsidP="002D653C">
    <w:pPr>
      <w:pStyle w:val="af3"/>
      <w:framePr w:wrap="around" w:vAnchor="text" w:hAnchor="margin" w:xAlign="center" w:y="1"/>
      <w:rPr>
        <w:rStyle w:val="a6"/>
      </w:rPr>
    </w:pPr>
    <w:r>
      <w:rPr>
        <w:rStyle w:val="a6"/>
      </w:rPr>
      <w:fldChar w:fldCharType="begin"/>
    </w:r>
    <w:r w:rsidR="009F6556">
      <w:rPr>
        <w:rStyle w:val="a6"/>
      </w:rPr>
      <w:instrText xml:space="preserve">PAGE  </w:instrText>
    </w:r>
    <w:r>
      <w:rPr>
        <w:rStyle w:val="a6"/>
      </w:rPr>
      <w:fldChar w:fldCharType="end"/>
    </w:r>
  </w:p>
  <w:p w:rsidR="009F6556" w:rsidRDefault="009F6556">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56" w:rsidRPr="00DF741A" w:rsidRDefault="00227864" w:rsidP="002D653C">
    <w:pPr>
      <w:pStyle w:val="af3"/>
      <w:framePr w:wrap="around" w:vAnchor="text" w:hAnchor="margin" w:xAlign="center" w:y="1"/>
      <w:rPr>
        <w:rStyle w:val="a6"/>
        <w:sz w:val="16"/>
        <w:szCs w:val="16"/>
      </w:rPr>
    </w:pPr>
    <w:r w:rsidRPr="00DF741A">
      <w:rPr>
        <w:rStyle w:val="a6"/>
        <w:sz w:val="16"/>
        <w:szCs w:val="16"/>
      </w:rPr>
      <w:fldChar w:fldCharType="begin"/>
    </w:r>
    <w:r w:rsidR="009F6556" w:rsidRPr="00DF741A">
      <w:rPr>
        <w:rStyle w:val="a6"/>
        <w:sz w:val="16"/>
        <w:szCs w:val="16"/>
      </w:rPr>
      <w:instrText xml:space="preserve">PAGE  </w:instrText>
    </w:r>
    <w:r w:rsidRPr="00DF741A">
      <w:rPr>
        <w:rStyle w:val="a6"/>
        <w:sz w:val="16"/>
        <w:szCs w:val="16"/>
      </w:rPr>
      <w:fldChar w:fldCharType="separate"/>
    </w:r>
    <w:r w:rsidR="00E05D5D">
      <w:rPr>
        <w:rStyle w:val="a6"/>
        <w:noProof/>
        <w:sz w:val="16"/>
        <w:szCs w:val="16"/>
      </w:rPr>
      <w:t>60</w:t>
    </w:r>
    <w:r w:rsidRPr="00DF741A">
      <w:rPr>
        <w:rStyle w:val="a6"/>
        <w:sz w:val="16"/>
        <w:szCs w:val="16"/>
      </w:rPr>
      <w:fldChar w:fldCharType="end"/>
    </w:r>
  </w:p>
  <w:p w:rsidR="009F6556" w:rsidRDefault="009F655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4"/>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embedSystemFonts/>
  <w:mirrorMargins/>
  <w:stylePaneFormatFilter w:val="0000"/>
  <w:doNotTrackMoves/>
  <w:defaultTabStop w:val="124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2E72"/>
    <w:rsid w:val="00000F2B"/>
    <w:rsid w:val="000035B5"/>
    <w:rsid w:val="00005339"/>
    <w:rsid w:val="00006C88"/>
    <w:rsid w:val="00010383"/>
    <w:rsid w:val="00011661"/>
    <w:rsid w:val="00012E0C"/>
    <w:rsid w:val="00012F12"/>
    <w:rsid w:val="00015C6F"/>
    <w:rsid w:val="00015F70"/>
    <w:rsid w:val="00017447"/>
    <w:rsid w:val="00020473"/>
    <w:rsid w:val="00022C89"/>
    <w:rsid w:val="00024CF2"/>
    <w:rsid w:val="00025F13"/>
    <w:rsid w:val="0003248B"/>
    <w:rsid w:val="0003560F"/>
    <w:rsid w:val="000413D2"/>
    <w:rsid w:val="00044242"/>
    <w:rsid w:val="00054E7C"/>
    <w:rsid w:val="00055038"/>
    <w:rsid w:val="00065C10"/>
    <w:rsid w:val="0006604C"/>
    <w:rsid w:val="00066409"/>
    <w:rsid w:val="0007146A"/>
    <w:rsid w:val="0007489D"/>
    <w:rsid w:val="00076E4A"/>
    <w:rsid w:val="0007785A"/>
    <w:rsid w:val="00080935"/>
    <w:rsid w:val="0008206E"/>
    <w:rsid w:val="00082A1E"/>
    <w:rsid w:val="000869CA"/>
    <w:rsid w:val="00087973"/>
    <w:rsid w:val="00091AF6"/>
    <w:rsid w:val="00091EE0"/>
    <w:rsid w:val="00093455"/>
    <w:rsid w:val="000949AD"/>
    <w:rsid w:val="00095604"/>
    <w:rsid w:val="00096115"/>
    <w:rsid w:val="000A41CD"/>
    <w:rsid w:val="000A5528"/>
    <w:rsid w:val="000A7533"/>
    <w:rsid w:val="000B741D"/>
    <w:rsid w:val="000C048C"/>
    <w:rsid w:val="000C05E0"/>
    <w:rsid w:val="000D00D0"/>
    <w:rsid w:val="000D067B"/>
    <w:rsid w:val="000D1320"/>
    <w:rsid w:val="000D15F1"/>
    <w:rsid w:val="000D52CF"/>
    <w:rsid w:val="000D61D5"/>
    <w:rsid w:val="000D66FC"/>
    <w:rsid w:val="000D6832"/>
    <w:rsid w:val="000D76DE"/>
    <w:rsid w:val="000E092B"/>
    <w:rsid w:val="000E2670"/>
    <w:rsid w:val="000E4FCB"/>
    <w:rsid w:val="000E5092"/>
    <w:rsid w:val="000E63C8"/>
    <w:rsid w:val="000F08E9"/>
    <w:rsid w:val="000F2993"/>
    <w:rsid w:val="000F4F06"/>
    <w:rsid w:val="000F50E3"/>
    <w:rsid w:val="000F6251"/>
    <w:rsid w:val="00101323"/>
    <w:rsid w:val="00106A18"/>
    <w:rsid w:val="001078B0"/>
    <w:rsid w:val="00120F66"/>
    <w:rsid w:val="001236DD"/>
    <w:rsid w:val="00125F6E"/>
    <w:rsid w:val="001300C8"/>
    <w:rsid w:val="001326FA"/>
    <w:rsid w:val="00132872"/>
    <w:rsid w:val="0013503E"/>
    <w:rsid w:val="00143620"/>
    <w:rsid w:val="00146999"/>
    <w:rsid w:val="00146C70"/>
    <w:rsid w:val="00150017"/>
    <w:rsid w:val="00150E3E"/>
    <w:rsid w:val="00151DEA"/>
    <w:rsid w:val="0015218D"/>
    <w:rsid w:val="00152493"/>
    <w:rsid w:val="0015401C"/>
    <w:rsid w:val="00154FE5"/>
    <w:rsid w:val="0015557C"/>
    <w:rsid w:val="00160493"/>
    <w:rsid w:val="0016179F"/>
    <w:rsid w:val="00165610"/>
    <w:rsid w:val="00165D79"/>
    <w:rsid w:val="00172F7E"/>
    <w:rsid w:val="00174DA3"/>
    <w:rsid w:val="00175959"/>
    <w:rsid w:val="00177682"/>
    <w:rsid w:val="00180DF6"/>
    <w:rsid w:val="00181428"/>
    <w:rsid w:val="0018197A"/>
    <w:rsid w:val="00184D2F"/>
    <w:rsid w:val="00185DDE"/>
    <w:rsid w:val="00187C1A"/>
    <w:rsid w:val="00192088"/>
    <w:rsid w:val="001950F0"/>
    <w:rsid w:val="001A2A25"/>
    <w:rsid w:val="001A34F9"/>
    <w:rsid w:val="001A4BC7"/>
    <w:rsid w:val="001B0E83"/>
    <w:rsid w:val="001B39EA"/>
    <w:rsid w:val="001B428D"/>
    <w:rsid w:val="001B5047"/>
    <w:rsid w:val="001C058F"/>
    <w:rsid w:val="001C0B1E"/>
    <w:rsid w:val="001C4300"/>
    <w:rsid w:val="001C6517"/>
    <w:rsid w:val="001C7789"/>
    <w:rsid w:val="001D0791"/>
    <w:rsid w:val="001D615B"/>
    <w:rsid w:val="001D760D"/>
    <w:rsid w:val="001D768C"/>
    <w:rsid w:val="001E34E0"/>
    <w:rsid w:val="001E4751"/>
    <w:rsid w:val="001E70E5"/>
    <w:rsid w:val="001F0BFF"/>
    <w:rsid w:val="001F1448"/>
    <w:rsid w:val="001F30FB"/>
    <w:rsid w:val="001F35B6"/>
    <w:rsid w:val="001F4E0B"/>
    <w:rsid w:val="001F54F2"/>
    <w:rsid w:val="001F58EA"/>
    <w:rsid w:val="001F5FE7"/>
    <w:rsid w:val="001F75A3"/>
    <w:rsid w:val="00207270"/>
    <w:rsid w:val="00215BBC"/>
    <w:rsid w:val="00221D2D"/>
    <w:rsid w:val="00221DEE"/>
    <w:rsid w:val="00222759"/>
    <w:rsid w:val="0022350F"/>
    <w:rsid w:val="0022377C"/>
    <w:rsid w:val="00223CD5"/>
    <w:rsid w:val="0022491A"/>
    <w:rsid w:val="00224BC9"/>
    <w:rsid w:val="002256CC"/>
    <w:rsid w:val="00225B10"/>
    <w:rsid w:val="00225B18"/>
    <w:rsid w:val="00226644"/>
    <w:rsid w:val="00227864"/>
    <w:rsid w:val="002311F2"/>
    <w:rsid w:val="0023185C"/>
    <w:rsid w:val="00236F3E"/>
    <w:rsid w:val="002434E1"/>
    <w:rsid w:val="00244D1B"/>
    <w:rsid w:val="00254EDF"/>
    <w:rsid w:val="002563A0"/>
    <w:rsid w:val="0025697D"/>
    <w:rsid w:val="00260E57"/>
    <w:rsid w:val="00266067"/>
    <w:rsid w:val="00266522"/>
    <w:rsid w:val="00270BD0"/>
    <w:rsid w:val="00271727"/>
    <w:rsid w:val="0027296F"/>
    <w:rsid w:val="00272A15"/>
    <w:rsid w:val="00272C39"/>
    <w:rsid w:val="00275DE6"/>
    <w:rsid w:val="00276524"/>
    <w:rsid w:val="00280011"/>
    <w:rsid w:val="00280AF9"/>
    <w:rsid w:val="002818AD"/>
    <w:rsid w:val="00283B28"/>
    <w:rsid w:val="0028637E"/>
    <w:rsid w:val="00295C79"/>
    <w:rsid w:val="00297867"/>
    <w:rsid w:val="002A625D"/>
    <w:rsid w:val="002A64E3"/>
    <w:rsid w:val="002A7160"/>
    <w:rsid w:val="002B1125"/>
    <w:rsid w:val="002B31B3"/>
    <w:rsid w:val="002B4022"/>
    <w:rsid w:val="002B4C5B"/>
    <w:rsid w:val="002B54DC"/>
    <w:rsid w:val="002C03BF"/>
    <w:rsid w:val="002C0CC1"/>
    <w:rsid w:val="002C1BC8"/>
    <w:rsid w:val="002C266B"/>
    <w:rsid w:val="002C4048"/>
    <w:rsid w:val="002C59F6"/>
    <w:rsid w:val="002D609D"/>
    <w:rsid w:val="002D653C"/>
    <w:rsid w:val="002D67B5"/>
    <w:rsid w:val="002D7DBE"/>
    <w:rsid w:val="002E2C4D"/>
    <w:rsid w:val="002E4248"/>
    <w:rsid w:val="002E5B7B"/>
    <w:rsid w:val="002E6226"/>
    <w:rsid w:val="002E69A9"/>
    <w:rsid w:val="002E750F"/>
    <w:rsid w:val="002F01ED"/>
    <w:rsid w:val="002F33E7"/>
    <w:rsid w:val="002F3A34"/>
    <w:rsid w:val="002F5DFC"/>
    <w:rsid w:val="002F60CE"/>
    <w:rsid w:val="002F6811"/>
    <w:rsid w:val="002F7BE4"/>
    <w:rsid w:val="003017BA"/>
    <w:rsid w:val="003039B6"/>
    <w:rsid w:val="00306583"/>
    <w:rsid w:val="00311FB3"/>
    <w:rsid w:val="00312DD0"/>
    <w:rsid w:val="00314393"/>
    <w:rsid w:val="0031473A"/>
    <w:rsid w:val="003157B2"/>
    <w:rsid w:val="0031646F"/>
    <w:rsid w:val="00321678"/>
    <w:rsid w:val="00323170"/>
    <w:rsid w:val="00326D2B"/>
    <w:rsid w:val="0032723A"/>
    <w:rsid w:val="00330631"/>
    <w:rsid w:val="00334E76"/>
    <w:rsid w:val="0033637D"/>
    <w:rsid w:val="003404EE"/>
    <w:rsid w:val="0034110F"/>
    <w:rsid w:val="00346476"/>
    <w:rsid w:val="00347107"/>
    <w:rsid w:val="00352E49"/>
    <w:rsid w:val="00355BC5"/>
    <w:rsid w:val="00356E78"/>
    <w:rsid w:val="00362BE4"/>
    <w:rsid w:val="003635E0"/>
    <w:rsid w:val="00365116"/>
    <w:rsid w:val="003652CB"/>
    <w:rsid w:val="00366721"/>
    <w:rsid w:val="00373F01"/>
    <w:rsid w:val="003763A0"/>
    <w:rsid w:val="00381CA8"/>
    <w:rsid w:val="00382B38"/>
    <w:rsid w:val="00383C4D"/>
    <w:rsid w:val="00386206"/>
    <w:rsid w:val="00386C16"/>
    <w:rsid w:val="003901F7"/>
    <w:rsid w:val="003905C6"/>
    <w:rsid w:val="003923BA"/>
    <w:rsid w:val="00393FB4"/>
    <w:rsid w:val="003965A6"/>
    <w:rsid w:val="00397D1D"/>
    <w:rsid w:val="003A2533"/>
    <w:rsid w:val="003A2BF7"/>
    <w:rsid w:val="003A5087"/>
    <w:rsid w:val="003B0065"/>
    <w:rsid w:val="003B1F62"/>
    <w:rsid w:val="003B5C76"/>
    <w:rsid w:val="003B6741"/>
    <w:rsid w:val="003B68A6"/>
    <w:rsid w:val="003B76F9"/>
    <w:rsid w:val="003B7AF5"/>
    <w:rsid w:val="003C206C"/>
    <w:rsid w:val="003C499E"/>
    <w:rsid w:val="003C62CE"/>
    <w:rsid w:val="003C744E"/>
    <w:rsid w:val="003D206E"/>
    <w:rsid w:val="003D25F1"/>
    <w:rsid w:val="003D3749"/>
    <w:rsid w:val="003D3F04"/>
    <w:rsid w:val="003D4B68"/>
    <w:rsid w:val="003D75CB"/>
    <w:rsid w:val="003D7FFD"/>
    <w:rsid w:val="003E0C0A"/>
    <w:rsid w:val="003E171A"/>
    <w:rsid w:val="003E44F9"/>
    <w:rsid w:val="003E4D4B"/>
    <w:rsid w:val="003E65B5"/>
    <w:rsid w:val="003E69C6"/>
    <w:rsid w:val="003E69FD"/>
    <w:rsid w:val="003E6AD7"/>
    <w:rsid w:val="003F21DD"/>
    <w:rsid w:val="003F4A23"/>
    <w:rsid w:val="00400CEC"/>
    <w:rsid w:val="00400CF9"/>
    <w:rsid w:val="00402E92"/>
    <w:rsid w:val="004061CF"/>
    <w:rsid w:val="00412831"/>
    <w:rsid w:val="00413887"/>
    <w:rsid w:val="00422AF9"/>
    <w:rsid w:val="00422F5E"/>
    <w:rsid w:val="0042504B"/>
    <w:rsid w:val="00427714"/>
    <w:rsid w:val="00430909"/>
    <w:rsid w:val="00431ABE"/>
    <w:rsid w:val="004356D9"/>
    <w:rsid w:val="004368E2"/>
    <w:rsid w:val="00442E6F"/>
    <w:rsid w:val="00443EA4"/>
    <w:rsid w:val="004440A9"/>
    <w:rsid w:val="00444772"/>
    <w:rsid w:val="00444E5D"/>
    <w:rsid w:val="00447398"/>
    <w:rsid w:val="004510DB"/>
    <w:rsid w:val="00452E72"/>
    <w:rsid w:val="0045494C"/>
    <w:rsid w:val="00455259"/>
    <w:rsid w:val="0046067C"/>
    <w:rsid w:val="00460E72"/>
    <w:rsid w:val="0046153C"/>
    <w:rsid w:val="00463641"/>
    <w:rsid w:val="00471183"/>
    <w:rsid w:val="00475907"/>
    <w:rsid w:val="00476914"/>
    <w:rsid w:val="00477224"/>
    <w:rsid w:val="00480F7F"/>
    <w:rsid w:val="00485A68"/>
    <w:rsid w:val="004862DB"/>
    <w:rsid w:val="0048685A"/>
    <w:rsid w:val="00491E84"/>
    <w:rsid w:val="004932F9"/>
    <w:rsid w:val="00494BB7"/>
    <w:rsid w:val="00495728"/>
    <w:rsid w:val="00497A5E"/>
    <w:rsid w:val="004A2C50"/>
    <w:rsid w:val="004A3A96"/>
    <w:rsid w:val="004A4E5A"/>
    <w:rsid w:val="004A70F0"/>
    <w:rsid w:val="004B1617"/>
    <w:rsid w:val="004B352E"/>
    <w:rsid w:val="004B392C"/>
    <w:rsid w:val="004B3E48"/>
    <w:rsid w:val="004B5C38"/>
    <w:rsid w:val="004C4417"/>
    <w:rsid w:val="004C4D69"/>
    <w:rsid w:val="004C4EC6"/>
    <w:rsid w:val="004C780C"/>
    <w:rsid w:val="004D070F"/>
    <w:rsid w:val="004D4325"/>
    <w:rsid w:val="004D5374"/>
    <w:rsid w:val="004D7DD1"/>
    <w:rsid w:val="004D7F8A"/>
    <w:rsid w:val="004E27A5"/>
    <w:rsid w:val="004E30E5"/>
    <w:rsid w:val="004E7140"/>
    <w:rsid w:val="004F0478"/>
    <w:rsid w:val="004F2306"/>
    <w:rsid w:val="004F41FC"/>
    <w:rsid w:val="004F5030"/>
    <w:rsid w:val="004F5CA2"/>
    <w:rsid w:val="00501680"/>
    <w:rsid w:val="00501A4D"/>
    <w:rsid w:val="0050243B"/>
    <w:rsid w:val="00503BE3"/>
    <w:rsid w:val="00504707"/>
    <w:rsid w:val="00505594"/>
    <w:rsid w:val="0050563E"/>
    <w:rsid w:val="00511AF1"/>
    <w:rsid w:val="00511CD2"/>
    <w:rsid w:val="00512C37"/>
    <w:rsid w:val="0051324B"/>
    <w:rsid w:val="00513D68"/>
    <w:rsid w:val="005167DB"/>
    <w:rsid w:val="00517F25"/>
    <w:rsid w:val="0052081B"/>
    <w:rsid w:val="00521313"/>
    <w:rsid w:val="00522B71"/>
    <w:rsid w:val="005258D5"/>
    <w:rsid w:val="005260C2"/>
    <w:rsid w:val="0052618F"/>
    <w:rsid w:val="005266C1"/>
    <w:rsid w:val="00526BC8"/>
    <w:rsid w:val="00527DA2"/>
    <w:rsid w:val="005305BC"/>
    <w:rsid w:val="00532F75"/>
    <w:rsid w:val="0053622D"/>
    <w:rsid w:val="00542025"/>
    <w:rsid w:val="00543CD4"/>
    <w:rsid w:val="00544CB6"/>
    <w:rsid w:val="005478B4"/>
    <w:rsid w:val="00552B12"/>
    <w:rsid w:val="00552CDC"/>
    <w:rsid w:val="005633A3"/>
    <w:rsid w:val="00563A2F"/>
    <w:rsid w:val="00567C99"/>
    <w:rsid w:val="00570725"/>
    <w:rsid w:val="005735EE"/>
    <w:rsid w:val="00574F81"/>
    <w:rsid w:val="00575BAB"/>
    <w:rsid w:val="0057605E"/>
    <w:rsid w:val="005768FA"/>
    <w:rsid w:val="00577D2F"/>
    <w:rsid w:val="00583C8E"/>
    <w:rsid w:val="00584E83"/>
    <w:rsid w:val="005852DF"/>
    <w:rsid w:val="005920A4"/>
    <w:rsid w:val="0059314D"/>
    <w:rsid w:val="005936CF"/>
    <w:rsid w:val="00594FA8"/>
    <w:rsid w:val="00595189"/>
    <w:rsid w:val="0059707B"/>
    <w:rsid w:val="005A0275"/>
    <w:rsid w:val="005A0FD3"/>
    <w:rsid w:val="005A1269"/>
    <w:rsid w:val="005A27A2"/>
    <w:rsid w:val="005A3101"/>
    <w:rsid w:val="005A33FF"/>
    <w:rsid w:val="005A4C92"/>
    <w:rsid w:val="005A7662"/>
    <w:rsid w:val="005B625D"/>
    <w:rsid w:val="005B62C0"/>
    <w:rsid w:val="005B6AF1"/>
    <w:rsid w:val="005C0C8C"/>
    <w:rsid w:val="005C4362"/>
    <w:rsid w:val="005D0352"/>
    <w:rsid w:val="005D29A1"/>
    <w:rsid w:val="005D437F"/>
    <w:rsid w:val="005E26EF"/>
    <w:rsid w:val="005E65BF"/>
    <w:rsid w:val="005E6944"/>
    <w:rsid w:val="005F0592"/>
    <w:rsid w:val="005F1182"/>
    <w:rsid w:val="005F1352"/>
    <w:rsid w:val="005F1BE1"/>
    <w:rsid w:val="005F5170"/>
    <w:rsid w:val="005F5925"/>
    <w:rsid w:val="005F5FC4"/>
    <w:rsid w:val="006035D1"/>
    <w:rsid w:val="00610B38"/>
    <w:rsid w:val="00613B3E"/>
    <w:rsid w:val="00613E28"/>
    <w:rsid w:val="00614EB0"/>
    <w:rsid w:val="006225E8"/>
    <w:rsid w:val="006272D1"/>
    <w:rsid w:val="0063308C"/>
    <w:rsid w:val="00650593"/>
    <w:rsid w:val="00650F4A"/>
    <w:rsid w:val="006550C5"/>
    <w:rsid w:val="00655292"/>
    <w:rsid w:val="0067006B"/>
    <w:rsid w:val="00670A37"/>
    <w:rsid w:val="006745A3"/>
    <w:rsid w:val="00675E53"/>
    <w:rsid w:val="00677CEE"/>
    <w:rsid w:val="00681397"/>
    <w:rsid w:val="006829BC"/>
    <w:rsid w:val="00683AAA"/>
    <w:rsid w:val="006848D1"/>
    <w:rsid w:val="006868A6"/>
    <w:rsid w:val="00687805"/>
    <w:rsid w:val="00691C51"/>
    <w:rsid w:val="00691CEC"/>
    <w:rsid w:val="006953F3"/>
    <w:rsid w:val="006A352B"/>
    <w:rsid w:val="006A4035"/>
    <w:rsid w:val="006A57A0"/>
    <w:rsid w:val="006B3141"/>
    <w:rsid w:val="006B747A"/>
    <w:rsid w:val="006C3507"/>
    <w:rsid w:val="006C376B"/>
    <w:rsid w:val="006C384B"/>
    <w:rsid w:val="006C5B0C"/>
    <w:rsid w:val="006C6F61"/>
    <w:rsid w:val="006C708E"/>
    <w:rsid w:val="006C7905"/>
    <w:rsid w:val="006D136F"/>
    <w:rsid w:val="006D5926"/>
    <w:rsid w:val="006E1E57"/>
    <w:rsid w:val="006E5753"/>
    <w:rsid w:val="006E6E67"/>
    <w:rsid w:val="006E788F"/>
    <w:rsid w:val="006F401A"/>
    <w:rsid w:val="006F4734"/>
    <w:rsid w:val="006F6F4F"/>
    <w:rsid w:val="007049F0"/>
    <w:rsid w:val="007148B2"/>
    <w:rsid w:val="00716C56"/>
    <w:rsid w:val="0072013F"/>
    <w:rsid w:val="007222BB"/>
    <w:rsid w:val="00722C3F"/>
    <w:rsid w:val="007244D7"/>
    <w:rsid w:val="00730303"/>
    <w:rsid w:val="00732547"/>
    <w:rsid w:val="00736CFD"/>
    <w:rsid w:val="007373FA"/>
    <w:rsid w:val="007443B8"/>
    <w:rsid w:val="00755FF2"/>
    <w:rsid w:val="007562F8"/>
    <w:rsid w:val="00757615"/>
    <w:rsid w:val="00760919"/>
    <w:rsid w:val="00761841"/>
    <w:rsid w:val="007648E3"/>
    <w:rsid w:val="00764D30"/>
    <w:rsid w:val="0076553D"/>
    <w:rsid w:val="00766CA5"/>
    <w:rsid w:val="00767874"/>
    <w:rsid w:val="00767F44"/>
    <w:rsid w:val="00770136"/>
    <w:rsid w:val="0077156B"/>
    <w:rsid w:val="00772295"/>
    <w:rsid w:val="00772645"/>
    <w:rsid w:val="007771DF"/>
    <w:rsid w:val="007802B1"/>
    <w:rsid w:val="00781443"/>
    <w:rsid w:val="007821D4"/>
    <w:rsid w:val="007839E0"/>
    <w:rsid w:val="00784FEB"/>
    <w:rsid w:val="007869A6"/>
    <w:rsid w:val="0078778E"/>
    <w:rsid w:val="00791876"/>
    <w:rsid w:val="0079422B"/>
    <w:rsid w:val="007958BE"/>
    <w:rsid w:val="007A4716"/>
    <w:rsid w:val="007A7634"/>
    <w:rsid w:val="007A7B27"/>
    <w:rsid w:val="007B0E92"/>
    <w:rsid w:val="007C4A02"/>
    <w:rsid w:val="007C6361"/>
    <w:rsid w:val="007C6C91"/>
    <w:rsid w:val="007D290A"/>
    <w:rsid w:val="007D2F61"/>
    <w:rsid w:val="007D6F4B"/>
    <w:rsid w:val="007E12E9"/>
    <w:rsid w:val="007E3B1E"/>
    <w:rsid w:val="007F22EC"/>
    <w:rsid w:val="007F3371"/>
    <w:rsid w:val="007F6BC3"/>
    <w:rsid w:val="007F6C27"/>
    <w:rsid w:val="00800315"/>
    <w:rsid w:val="008034C3"/>
    <w:rsid w:val="00804028"/>
    <w:rsid w:val="008054FC"/>
    <w:rsid w:val="008075D4"/>
    <w:rsid w:val="00807F7C"/>
    <w:rsid w:val="008102DF"/>
    <w:rsid w:val="00811698"/>
    <w:rsid w:val="00813435"/>
    <w:rsid w:val="00813834"/>
    <w:rsid w:val="008144AF"/>
    <w:rsid w:val="008161E7"/>
    <w:rsid w:val="00816BD2"/>
    <w:rsid w:val="00823AA9"/>
    <w:rsid w:val="00826C6D"/>
    <w:rsid w:val="00826FA2"/>
    <w:rsid w:val="00827D9E"/>
    <w:rsid w:val="008300FB"/>
    <w:rsid w:val="0083127D"/>
    <w:rsid w:val="0083358C"/>
    <w:rsid w:val="00835BCD"/>
    <w:rsid w:val="00836FAD"/>
    <w:rsid w:val="008402AB"/>
    <w:rsid w:val="00842987"/>
    <w:rsid w:val="00845073"/>
    <w:rsid w:val="008462E6"/>
    <w:rsid w:val="008509BA"/>
    <w:rsid w:val="0085122B"/>
    <w:rsid w:val="0085201E"/>
    <w:rsid w:val="00853952"/>
    <w:rsid w:val="00854421"/>
    <w:rsid w:val="0085650B"/>
    <w:rsid w:val="00860D1A"/>
    <w:rsid w:val="0086380A"/>
    <w:rsid w:val="00866564"/>
    <w:rsid w:val="008729BA"/>
    <w:rsid w:val="0087354F"/>
    <w:rsid w:val="00881353"/>
    <w:rsid w:val="00887E36"/>
    <w:rsid w:val="00890DB7"/>
    <w:rsid w:val="00892535"/>
    <w:rsid w:val="00892B5F"/>
    <w:rsid w:val="008938C6"/>
    <w:rsid w:val="008973AD"/>
    <w:rsid w:val="008A3D86"/>
    <w:rsid w:val="008A4147"/>
    <w:rsid w:val="008A6B8F"/>
    <w:rsid w:val="008A6ECE"/>
    <w:rsid w:val="008B1944"/>
    <w:rsid w:val="008B2138"/>
    <w:rsid w:val="008B45FB"/>
    <w:rsid w:val="008B6D02"/>
    <w:rsid w:val="008C4ABE"/>
    <w:rsid w:val="008C4F3A"/>
    <w:rsid w:val="008C5437"/>
    <w:rsid w:val="008C602D"/>
    <w:rsid w:val="008C6DE9"/>
    <w:rsid w:val="008C71EC"/>
    <w:rsid w:val="008C7830"/>
    <w:rsid w:val="008C7E44"/>
    <w:rsid w:val="008C7F18"/>
    <w:rsid w:val="008D5028"/>
    <w:rsid w:val="008D5B8A"/>
    <w:rsid w:val="008D758A"/>
    <w:rsid w:val="008E602B"/>
    <w:rsid w:val="008F53C3"/>
    <w:rsid w:val="008F7991"/>
    <w:rsid w:val="00901496"/>
    <w:rsid w:val="009026BC"/>
    <w:rsid w:val="00902F08"/>
    <w:rsid w:val="00904753"/>
    <w:rsid w:val="00907557"/>
    <w:rsid w:val="00913DD1"/>
    <w:rsid w:val="009206EA"/>
    <w:rsid w:val="009234ED"/>
    <w:rsid w:val="009239B1"/>
    <w:rsid w:val="00925F85"/>
    <w:rsid w:val="0093129E"/>
    <w:rsid w:val="00931FA0"/>
    <w:rsid w:val="009355FD"/>
    <w:rsid w:val="0094003F"/>
    <w:rsid w:val="009414AB"/>
    <w:rsid w:val="00941615"/>
    <w:rsid w:val="0094712A"/>
    <w:rsid w:val="00950EE7"/>
    <w:rsid w:val="00956E11"/>
    <w:rsid w:val="0095747C"/>
    <w:rsid w:val="00957F31"/>
    <w:rsid w:val="009614D7"/>
    <w:rsid w:val="009627AC"/>
    <w:rsid w:val="00967AB5"/>
    <w:rsid w:val="00974112"/>
    <w:rsid w:val="00977D3D"/>
    <w:rsid w:val="00981E03"/>
    <w:rsid w:val="00982A1C"/>
    <w:rsid w:val="00990C30"/>
    <w:rsid w:val="00990CA6"/>
    <w:rsid w:val="009928E8"/>
    <w:rsid w:val="0099770F"/>
    <w:rsid w:val="009A22FA"/>
    <w:rsid w:val="009A2BBA"/>
    <w:rsid w:val="009A3781"/>
    <w:rsid w:val="009A3E9D"/>
    <w:rsid w:val="009A41C5"/>
    <w:rsid w:val="009A61AE"/>
    <w:rsid w:val="009A740F"/>
    <w:rsid w:val="009A75DE"/>
    <w:rsid w:val="009A7E7A"/>
    <w:rsid w:val="009B052A"/>
    <w:rsid w:val="009B31E4"/>
    <w:rsid w:val="009B405D"/>
    <w:rsid w:val="009B6C99"/>
    <w:rsid w:val="009C22C1"/>
    <w:rsid w:val="009C3F64"/>
    <w:rsid w:val="009C4ED9"/>
    <w:rsid w:val="009D0E75"/>
    <w:rsid w:val="009D1637"/>
    <w:rsid w:val="009D4295"/>
    <w:rsid w:val="009D471A"/>
    <w:rsid w:val="009D59C8"/>
    <w:rsid w:val="009E0EC2"/>
    <w:rsid w:val="009E34CD"/>
    <w:rsid w:val="009E4B06"/>
    <w:rsid w:val="009E4B4B"/>
    <w:rsid w:val="009E4E6B"/>
    <w:rsid w:val="009E6635"/>
    <w:rsid w:val="009E6C05"/>
    <w:rsid w:val="009E6D46"/>
    <w:rsid w:val="009E7A40"/>
    <w:rsid w:val="009E7C0E"/>
    <w:rsid w:val="009F3406"/>
    <w:rsid w:val="009F38A7"/>
    <w:rsid w:val="009F6556"/>
    <w:rsid w:val="00A0127E"/>
    <w:rsid w:val="00A034BB"/>
    <w:rsid w:val="00A072C0"/>
    <w:rsid w:val="00A07CEC"/>
    <w:rsid w:val="00A108E5"/>
    <w:rsid w:val="00A13D50"/>
    <w:rsid w:val="00A16319"/>
    <w:rsid w:val="00A17AF7"/>
    <w:rsid w:val="00A249E5"/>
    <w:rsid w:val="00A25BCB"/>
    <w:rsid w:val="00A37B0A"/>
    <w:rsid w:val="00A44476"/>
    <w:rsid w:val="00A4450C"/>
    <w:rsid w:val="00A449D3"/>
    <w:rsid w:val="00A4725B"/>
    <w:rsid w:val="00A51A1F"/>
    <w:rsid w:val="00A550BC"/>
    <w:rsid w:val="00A55757"/>
    <w:rsid w:val="00A565E2"/>
    <w:rsid w:val="00A62837"/>
    <w:rsid w:val="00A62F61"/>
    <w:rsid w:val="00A658A7"/>
    <w:rsid w:val="00A66B4A"/>
    <w:rsid w:val="00A757C7"/>
    <w:rsid w:val="00A776A7"/>
    <w:rsid w:val="00A77C62"/>
    <w:rsid w:val="00A8182F"/>
    <w:rsid w:val="00A82B53"/>
    <w:rsid w:val="00A83A83"/>
    <w:rsid w:val="00A911D6"/>
    <w:rsid w:val="00A948DA"/>
    <w:rsid w:val="00A9598F"/>
    <w:rsid w:val="00A96383"/>
    <w:rsid w:val="00A97004"/>
    <w:rsid w:val="00A975CE"/>
    <w:rsid w:val="00A978F9"/>
    <w:rsid w:val="00AA0E8F"/>
    <w:rsid w:val="00AA1452"/>
    <w:rsid w:val="00AB024A"/>
    <w:rsid w:val="00AB06DB"/>
    <w:rsid w:val="00AB07F5"/>
    <w:rsid w:val="00AB0A02"/>
    <w:rsid w:val="00AB0F62"/>
    <w:rsid w:val="00AB1576"/>
    <w:rsid w:val="00AB56B9"/>
    <w:rsid w:val="00AC098D"/>
    <w:rsid w:val="00AC0DB0"/>
    <w:rsid w:val="00AC0E64"/>
    <w:rsid w:val="00AC12F0"/>
    <w:rsid w:val="00AC3374"/>
    <w:rsid w:val="00AC4D48"/>
    <w:rsid w:val="00AC5A43"/>
    <w:rsid w:val="00AC6786"/>
    <w:rsid w:val="00AD17DF"/>
    <w:rsid w:val="00AD1C5B"/>
    <w:rsid w:val="00AD4862"/>
    <w:rsid w:val="00AE1C0F"/>
    <w:rsid w:val="00AE28C8"/>
    <w:rsid w:val="00AE63CA"/>
    <w:rsid w:val="00AE65DF"/>
    <w:rsid w:val="00AE6909"/>
    <w:rsid w:val="00AE7BEE"/>
    <w:rsid w:val="00AF4AD1"/>
    <w:rsid w:val="00AF597D"/>
    <w:rsid w:val="00B01A1F"/>
    <w:rsid w:val="00B047BE"/>
    <w:rsid w:val="00B14700"/>
    <w:rsid w:val="00B20DDE"/>
    <w:rsid w:val="00B2490F"/>
    <w:rsid w:val="00B25A50"/>
    <w:rsid w:val="00B268D1"/>
    <w:rsid w:val="00B365F9"/>
    <w:rsid w:val="00B368A0"/>
    <w:rsid w:val="00B370B5"/>
    <w:rsid w:val="00B3727C"/>
    <w:rsid w:val="00B45772"/>
    <w:rsid w:val="00B4669B"/>
    <w:rsid w:val="00B51296"/>
    <w:rsid w:val="00B54524"/>
    <w:rsid w:val="00B56013"/>
    <w:rsid w:val="00B600F1"/>
    <w:rsid w:val="00B6400B"/>
    <w:rsid w:val="00B65158"/>
    <w:rsid w:val="00B66C96"/>
    <w:rsid w:val="00B808E8"/>
    <w:rsid w:val="00B82D76"/>
    <w:rsid w:val="00B83C6B"/>
    <w:rsid w:val="00B86397"/>
    <w:rsid w:val="00B86ECE"/>
    <w:rsid w:val="00B907D0"/>
    <w:rsid w:val="00B91E43"/>
    <w:rsid w:val="00B925FE"/>
    <w:rsid w:val="00B952C7"/>
    <w:rsid w:val="00B96074"/>
    <w:rsid w:val="00B96C75"/>
    <w:rsid w:val="00BA05E7"/>
    <w:rsid w:val="00BA1F9C"/>
    <w:rsid w:val="00BB0683"/>
    <w:rsid w:val="00BB2E67"/>
    <w:rsid w:val="00BB393C"/>
    <w:rsid w:val="00BB68F0"/>
    <w:rsid w:val="00BB7E31"/>
    <w:rsid w:val="00BC266E"/>
    <w:rsid w:val="00BC2D7F"/>
    <w:rsid w:val="00BD40F1"/>
    <w:rsid w:val="00BD47EB"/>
    <w:rsid w:val="00BE14FD"/>
    <w:rsid w:val="00BE34BD"/>
    <w:rsid w:val="00BE7DCA"/>
    <w:rsid w:val="00BF5EEA"/>
    <w:rsid w:val="00BF7947"/>
    <w:rsid w:val="00BF7C3B"/>
    <w:rsid w:val="00C00687"/>
    <w:rsid w:val="00C0776E"/>
    <w:rsid w:val="00C14565"/>
    <w:rsid w:val="00C16CF5"/>
    <w:rsid w:val="00C17C5A"/>
    <w:rsid w:val="00C22D0C"/>
    <w:rsid w:val="00C3055B"/>
    <w:rsid w:val="00C31314"/>
    <w:rsid w:val="00C3207A"/>
    <w:rsid w:val="00C32730"/>
    <w:rsid w:val="00C32993"/>
    <w:rsid w:val="00C32EDD"/>
    <w:rsid w:val="00C34C15"/>
    <w:rsid w:val="00C359A0"/>
    <w:rsid w:val="00C359D8"/>
    <w:rsid w:val="00C36FFB"/>
    <w:rsid w:val="00C4089E"/>
    <w:rsid w:val="00C435EA"/>
    <w:rsid w:val="00C4469B"/>
    <w:rsid w:val="00C44B15"/>
    <w:rsid w:val="00C46AEC"/>
    <w:rsid w:val="00C478BB"/>
    <w:rsid w:val="00C50DFB"/>
    <w:rsid w:val="00C51061"/>
    <w:rsid w:val="00C53D07"/>
    <w:rsid w:val="00C55C53"/>
    <w:rsid w:val="00C57B7E"/>
    <w:rsid w:val="00C57FFE"/>
    <w:rsid w:val="00C63B5F"/>
    <w:rsid w:val="00C64D94"/>
    <w:rsid w:val="00C654C9"/>
    <w:rsid w:val="00C65D4B"/>
    <w:rsid w:val="00C6788E"/>
    <w:rsid w:val="00C67E9A"/>
    <w:rsid w:val="00C70F32"/>
    <w:rsid w:val="00C74133"/>
    <w:rsid w:val="00C74D11"/>
    <w:rsid w:val="00C772E2"/>
    <w:rsid w:val="00C77783"/>
    <w:rsid w:val="00C80BD3"/>
    <w:rsid w:val="00C83517"/>
    <w:rsid w:val="00C83A4C"/>
    <w:rsid w:val="00C90267"/>
    <w:rsid w:val="00C9069A"/>
    <w:rsid w:val="00C92C71"/>
    <w:rsid w:val="00C94829"/>
    <w:rsid w:val="00C95D55"/>
    <w:rsid w:val="00C97628"/>
    <w:rsid w:val="00CA09E9"/>
    <w:rsid w:val="00CA1D3D"/>
    <w:rsid w:val="00CA4E45"/>
    <w:rsid w:val="00CA5186"/>
    <w:rsid w:val="00CA6B47"/>
    <w:rsid w:val="00CB0711"/>
    <w:rsid w:val="00CB1086"/>
    <w:rsid w:val="00CB639B"/>
    <w:rsid w:val="00CB6BD9"/>
    <w:rsid w:val="00CB7AA6"/>
    <w:rsid w:val="00CB7D15"/>
    <w:rsid w:val="00CC316B"/>
    <w:rsid w:val="00CC4874"/>
    <w:rsid w:val="00CC6154"/>
    <w:rsid w:val="00CD039D"/>
    <w:rsid w:val="00CD0FD1"/>
    <w:rsid w:val="00CD37D3"/>
    <w:rsid w:val="00CD4F24"/>
    <w:rsid w:val="00CD5376"/>
    <w:rsid w:val="00CD6A0B"/>
    <w:rsid w:val="00CD6E5A"/>
    <w:rsid w:val="00CD7E78"/>
    <w:rsid w:val="00CE3E7A"/>
    <w:rsid w:val="00CE5544"/>
    <w:rsid w:val="00CE58CB"/>
    <w:rsid w:val="00CE6597"/>
    <w:rsid w:val="00CF0EBB"/>
    <w:rsid w:val="00CF18A8"/>
    <w:rsid w:val="00CF2AB2"/>
    <w:rsid w:val="00CF5242"/>
    <w:rsid w:val="00D112EF"/>
    <w:rsid w:val="00D126B4"/>
    <w:rsid w:val="00D174BF"/>
    <w:rsid w:val="00D21A28"/>
    <w:rsid w:val="00D22328"/>
    <w:rsid w:val="00D24555"/>
    <w:rsid w:val="00D33DA7"/>
    <w:rsid w:val="00D35D73"/>
    <w:rsid w:val="00D369A2"/>
    <w:rsid w:val="00D37C67"/>
    <w:rsid w:val="00D430C4"/>
    <w:rsid w:val="00D4541A"/>
    <w:rsid w:val="00D50EB9"/>
    <w:rsid w:val="00D532D8"/>
    <w:rsid w:val="00D54AE2"/>
    <w:rsid w:val="00D62C26"/>
    <w:rsid w:val="00D70192"/>
    <w:rsid w:val="00D70670"/>
    <w:rsid w:val="00D71A5E"/>
    <w:rsid w:val="00D73199"/>
    <w:rsid w:val="00D739E1"/>
    <w:rsid w:val="00D80172"/>
    <w:rsid w:val="00D834B1"/>
    <w:rsid w:val="00D850BB"/>
    <w:rsid w:val="00D85D3E"/>
    <w:rsid w:val="00D85FA4"/>
    <w:rsid w:val="00D87F88"/>
    <w:rsid w:val="00D9181F"/>
    <w:rsid w:val="00D9467F"/>
    <w:rsid w:val="00DA032E"/>
    <w:rsid w:val="00DA070A"/>
    <w:rsid w:val="00DA17C0"/>
    <w:rsid w:val="00DA5BC0"/>
    <w:rsid w:val="00DB15CB"/>
    <w:rsid w:val="00DB3346"/>
    <w:rsid w:val="00DB3842"/>
    <w:rsid w:val="00DB4EC2"/>
    <w:rsid w:val="00DB54E6"/>
    <w:rsid w:val="00DB6D8D"/>
    <w:rsid w:val="00DB7DEE"/>
    <w:rsid w:val="00DC0351"/>
    <w:rsid w:val="00DC0A7E"/>
    <w:rsid w:val="00DC1780"/>
    <w:rsid w:val="00DC1B42"/>
    <w:rsid w:val="00DC4F2B"/>
    <w:rsid w:val="00DC4F9A"/>
    <w:rsid w:val="00DC5968"/>
    <w:rsid w:val="00DD010C"/>
    <w:rsid w:val="00DD2271"/>
    <w:rsid w:val="00DD24D9"/>
    <w:rsid w:val="00DD2EC7"/>
    <w:rsid w:val="00DE004F"/>
    <w:rsid w:val="00DF1118"/>
    <w:rsid w:val="00DF2038"/>
    <w:rsid w:val="00DF4198"/>
    <w:rsid w:val="00DF741A"/>
    <w:rsid w:val="00E018A7"/>
    <w:rsid w:val="00E05412"/>
    <w:rsid w:val="00E05D5D"/>
    <w:rsid w:val="00E10653"/>
    <w:rsid w:val="00E12C63"/>
    <w:rsid w:val="00E141B3"/>
    <w:rsid w:val="00E228CA"/>
    <w:rsid w:val="00E22A2B"/>
    <w:rsid w:val="00E234BF"/>
    <w:rsid w:val="00E259AC"/>
    <w:rsid w:val="00E3215A"/>
    <w:rsid w:val="00E32A25"/>
    <w:rsid w:val="00E32C1C"/>
    <w:rsid w:val="00E357F8"/>
    <w:rsid w:val="00E358CE"/>
    <w:rsid w:val="00E40F2C"/>
    <w:rsid w:val="00E422D9"/>
    <w:rsid w:val="00E44F31"/>
    <w:rsid w:val="00E51BA6"/>
    <w:rsid w:val="00E547C5"/>
    <w:rsid w:val="00E5655B"/>
    <w:rsid w:val="00E57D48"/>
    <w:rsid w:val="00E601CF"/>
    <w:rsid w:val="00E61965"/>
    <w:rsid w:val="00E65E60"/>
    <w:rsid w:val="00E66A01"/>
    <w:rsid w:val="00E70AEE"/>
    <w:rsid w:val="00E80C66"/>
    <w:rsid w:val="00E86F6D"/>
    <w:rsid w:val="00E9037D"/>
    <w:rsid w:val="00E9044A"/>
    <w:rsid w:val="00E9115D"/>
    <w:rsid w:val="00E932A7"/>
    <w:rsid w:val="00E95A41"/>
    <w:rsid w:val="00E96B99"/>
    <w:rsid w:val="00E970A8"/>
    <w:rsid w:val="00EA4AB9"/>
    <w:rsid w:val="00EA7B59"/>
    <w:rsid w:val="00EB131B"/>
    <w:rsid w:val="00EB5721"/>
    <w:rsid w:val="00EC1BD9"/>
    <w:rsid w:val="00EC499B"/>
    <w:rsid w:val="00EC4C1F"/>
    <w:rsid w:val="00EC56D3"/>
    <w:rsid w:val="00ED0BD0"/>
    <w:rsid w:val="00ED623A"/>
    <w:rsid w:val="00ED750A"/>
    <w:rsid w:val="00ED7944"/>
    <w:rsid w:val="00EE0B28"/>
    <w:rsid w:val="00EE3060"/>
    <w:rsid w:val="00EE5147"/>
    <w:rsid w:val="00EE526E"/>
    <w:rsid w:val="00EF15EC"/>
    <w:rsid w:val="00EF2ABA"/>
    <w:rsid w:val="00EF44F0"/>
    <w:rsid w:val="00EF662B"/>
    <w:rsid w:val="00EF6F43"/>
    <w:rsid w:val="00F00149"/>
    <w:rsid w:val="00F0541E"/>
    <w:rsid w:val="00F10CD3"/>
    <w:rsid w:val="00F11694"/>
    <w:rsid w:val="00F130ED"/>
    <w:rsid w:val="00F1708D"/>
    <w:rsid w:val="00F20E5D"/>
    <w:rsid w:val="00F228CE"/>
    <w:rsid w:val="00F249A8"/>
    <w:rsid w:val="00F24BFE"/>
    <w:rsid w:val="00F25ABB"/>
    <w:rsid w:val="00F306DE"/>
    <w:rsid w:val="00F309CB"/>
    <w:rsid w:val="00F3101C"/>
    <w:rsid w:val="00F33A86"/>
    <w:rsid w:val="00F34BB6"/>
    <w:rsid w:val="00F35AE2"/>
    <w:rsid w:val="00F40F9E"/>
    <w:rsid w:val="00F40FDA"/>
    <w:rsid w:val="00F42787"/>
    <w:rsid w:val="00F440A3"/>
    <w:rsid w:val="00F450F6"/>
    <w:rsid w:val="00F479B4"/>
    <w:rsid w:val="00F50894"/>
    <w:rsid w:val="00F52E59"/>
    <w:rsid w:val="00F538AA"/>
    <w:rsid w:val="00F53C2B"/>
    <w:rsid w:val="00F54379"/>
    <w:rsid w:val="00F600EC"/>
    <w:rsid w:val="00F60477"/>
    <w:rsid w:val="00F65C24"/>
    <w:rsid w:val="00F664E1"/>
    <w:rsid w:val="00F66616"/>
    <w:rsid w:val="00F74164"/>
    <w:rsid w:val="00F74B28"/>
    <w:rsid w:val="00F75884"/>
    <w:rsid w:val="00F76103"/>
    <w:rsid w:val="00F80605"/>
    <w:rsid w:val="00F816FF"/>
    <w:rsid w:val="00F83247"/>
    <w:rsid w:val="00F85560"/>
    <w:rsid w:val="00F85E75"/>
    <w:rsid w:val="00F91102"/>
    <w:rsid w:val="00F91F92"/>
    <w:rsid w:val="00FA1508"/>
    <w:rsid w:val="00FA286D"/>
    <w:rsid w:val="00FA4BC1"/>
    <w:rsid w:val="00FB155B"/>
    <w:rsid w:val="00FB2A65"/>
    <w:rsid w:val="00FB3561"/>
    <w:rsid w:val="00FB47EB"/>
    <w:rsid w:val="00FB48D9"/>
    <w:rsid w:val="00FB4ABC"/>
    <w:rsid w:val="00FC2E7A"/>
    <w:rsid w:val="00FC3A50"/>
    <w:rsid w:val="00FC4EE2"/>
    <w:rsid w:val="00FC61D7"/>
    <w:rsid w:val="00FC6CEC"/>
    <w:rsid w:val="00FD08CC"/>
    <w:rsid w:val="00FD1023"/>
    <w:rsid w:val="00FD1F99"/>
    <w:rsid w:val="00FE351D"/>
    <w:rsid w:val="00FF329E"/>
    <w:rsid w:val="00FF391C"/>
    <w:rsid w:val="00FF504E"/>
    <w:rsid w:val="00FF5DAD"/>
    <w:rsid w:val="00FF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09"/>
    <w:pPr>
      <w:suppressAutoHyphens/>
      <w:ind w:firstLine="284"/>
    </w:pPr>
    <w:rPr>
      <w:sz w:val="22"/>
      <w:szCs w:val="22"/>
      <w:lang w:eastAsia="ar-SA"/>
    </w:rPr>
  </w:style>
  <w:style w:type="paragraph" w:styleId="1">
    <w:name w:val="heading 1"/>
    <w:basedOn w:val="a"/>
    <w:next w:val="a"/>
    <w:qFormat/>
    <w:rsid w:val="00227864"/>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227864"/>
    <w:pPr>
      <w:keepNext/>
      <w:tabs>
        <w:tab w:val="num" w:pos="0"/>
      </w:tabs>
      <w:ind w:firstLine="720"/>
      <w:jc w:val="center"/>
      <w:outlineLvl w:val="1"/>
    </w:pPr>
    <w:rPr>
      <w:b/>
      <w:bCs/>
      <w:i/>
      <w:iCs/>
      <w:sz w:val="28"/>
      <w:szCs w:val="28"/>
    </w:rPr>
  </w:style>
  <w:style w:type="paragraph" w:styleId="3">
    <w:name w:val="heading 3"/>
    <w:basedOn w:val="a"/>
    <w:next w:val="a"/>
    <w:link w:val="30"/>
    <w:qFormat/>
    <w:rsid w:val="00227864"/>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227864"/>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227864"/>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227864"/>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sid w:val="00227864"/>
    <w:rPr>
      <w:rFonts w:ascii="Times New Roman CYR" w:hAnsi="Times New Roman CYR" w:cs="Times New Roman CYR"/>
    </w:rPr>
  </w:style>
  <w:style w:type="character" w:customStyle="1" w:styleId="WW8Num7z0">
    <w:name w:val="WW8Num7z0"/>
    <w:rsid w:val="00227864"/>
    <w:rPr>
      <w:rFonts w:ascii="Times New Roman CYR" w:hAnsi="Times New Roman CYR" w:cs="Times New Roman CYR"/>
    </w:rPr>
  </w:style>
  <w:style w:type="character" w:customStyle="1" w:styleId="Absatz-Standardschriftart">
    <w:name w:val="Absatz-Standardschriftart"/>
    <w:rsid w:val="00227864"/>
  </w:style>
  <w:style w:type="character" w:customStyle="1" w:styleId="WW8Num2z0">
    <w:name w:val="WW8Num2z0"/>
    <w:rsid w:val="00227864"/>
    <w:rPr>
      <w:rFonts w:ascii="Times New Roman CYR" w:hAnsi="Times New Roman CYR" w:cs="Times New Roman CYR"/>
    </w:rPr>
  </w:style>
  <w:style w:type="character" w:customStyle="1" w:styleId="WW8Num3z0">
    <w:name w:val="WW8Num3z0"/>
    <w:rsid w:val="00227864"/>
    <w:rPr>
      <w:rFonts w:ascii="Times New Roman CYR" w:hAnsi="Times New Roman CYR" w:cs="Times New Roman CYR"/>
    </w:rPr>
  </w:style>
  <w:style w:type="character" w:customStyle="1" w:styleId="WW8Num11z0">
    <w:name w:val="WW8Num11z0"/>
    <w:rsid w:val="00227864"/>
    <w:rPr>
      <w:rFonts w:ascii="Times New Roman CYR" w:hAnsi="Times New Roman CYR" w:cs="Times New Roman CYR"/>
    </w:rPr>
  </w:style>
  <w:style w:type="character" w:customStyle="1" w:styleId="WW8Num12z0">
    <w:name w:val="WW8Num12z0"/>
    <w:rsid w:val="00227864"/>
    <w:rPr>
      <w:rFonts w:ascii="Times New Roman CYR" w:hAnsi="Times New Roman CYR" w:cs="Times New Roman CYR"/>
    </w:rPr>
  </w:style>
  <w:style w:type="character" w:customStyle="1" w:styleId="31">
    <w:name w:val="Основной шрифт абзаца3"/>
    <w:rsid w:val="00227864"/>
  </w:style>
  <w:style w:type="character" w:customStyle="1" w:styleId="a3">
    <w:name w:val="Символ сноски"/>
    <w:rsid w:val="00227864"/>
    <w:rPr>
      <w:vertAlign w:val="superscript"/>
    </w:rPr>
  </w:style>
  <w:style w:type="character" w:styleId="a4">
    <w:name w:val="Hyperlink"/>
    <w:rsid w:val="00227864"/>
    <w:rPr>
      <w:color w:val="0000FF"/>
      <w:u w:val="single"/>
    </w:rPr>
  </w:style>
  <w:style w:type="character" w:styleId="a5">
    <w:name w:val="FollowedHyperlink"/>
    <w:rsid w:val="00227864"/>
    <w:rPr>
      <w:color w:val="800080"/>
      <w:u w:val="single"/>
    </w:rPr>
  </w:style>
  <w:style w:type="character" w:styleId="a6">
    <w:name w:val="page number"/>
    <w:basedOn w:val="31"/>
    <w:rsid w:val="00227864"/>
  </w:style>
  <w:style w:type="character" w:customStyle="1" w:styleId="10">
    <w:name w:val="Заголовок 1 Знак"/>
    <w:rsid w:val="00227864"/>
    <w:rPr>
      <w:sz w:val="28"/>
      <w:szCs w:val="28"/>
      <w:lang w:val="ru-RU" w:eastAsia="ar-SA" w:bidi="ar-SA"/>
    </w:rPr>
  </w:style>
  <w:style w:type="character" w:customStyle="1" w:styleId="21">
    <w:name w:val="Основной текст 2 Знак"/>
    <w:rsid w:val="00227864"/>
    <w:rPr>
      <w:color w:val="0000FF"/>
      <w:lang w:val="ru-RU" w:eastAsia="ar-SA" w:bidi="ar-SA"/>
    </w:rPr>
  </w:style>
  <w:style w:type="character" w:customStyle="1" w:styleId="HTML">
    <w:name w:val="Стандартный HTML Знак"/>
    <w:rsid w:val="00227864"/>
    <w:rPr>
      <w:rFonts w:ascii="Courier New" w:hAnsi="Courier New" w:cs="Courier New"/>
      <w:lang w:val="ru-RU" w:eastAsia="ar-SA" w:bidi="ar-SA"/>
    </w:rPr>
  </w:style>
  <w:style w:type="character" w:customStyle="1" w:styleId="WW8Num4z0">
    <w:name w:val="WW8Num4z0"/>
    <w:rsid w:val="00227864"/>
    <w:rPr>
      <w:rFonts w:ascii="Times New Roman CYR" w:hAnsi="Times New Roman CYR" w:cs="Times New Roman CYR"/>
    </w:rPr>
  </w:style>
  <w:style w:type="character" w:customStyle="1" w:styleId="WW8Num5z0">
    <w:name w:val="WW8Num5z0"/>
    <w:rsid w:val="00227864"/>
    <w:rPr>
      <w:rFonts w:ascii="Times New Roman CYR" w:hAnsi="Times New Roman CYR" w:cs="Times New Roman CYR"/>
    </w:rPr>
  </w:style>
  <w:style w:type="character" w:customStyle="1" w:styleId="WW8Num13z0">
    <w:name w:val="WW8Num13z0"/>
    <w:rsid w:val="00227864"/>
    <w:rPr>
      <w:rFonts w:ascii="Times New Roman CYR" w:hAnsi="Times New Roman CYR" w:cs="Times New Roman CYR"/>
    </w:rPr>
  </w:style>
  <w:style w:type="character" w:customStyle="1" w:styleId="WW8Num13z1">
    <w:name w:val="WW8Num13z1"/>
    <w:rsid w:val="00227864"/>
    <w:rPr>
      <w:rFonts w:ascii="Courier New" w:hAnsi="Courier New" w:cs="Courier New"/>
    </w:rPr>
  </w:style>
  <w:style w:type="character" w:customStyle="1" w:styleId="WW8Num13z2">
    <w:name w:val="WW8Num13z2"/>
    <w:rsid w:val="00227864"/>
    <w:rPr>
      <w:rFonts w:ascii="Wingdings" w:hAnsi="Wingdings"/>
    </w:rPr>
  </w:style>
  <w:style w:type="character" w:customStyle="1" w:styleId="WW8Num20z0">
    <w:name w:val="WW8Num20z0"/>
    <w:rsid w:val="00227864"/>
    <w:rPr>
      <w:rFonts w:ascii="Symbol" w:hAnsi="Symbol"/>
    </w:rPr>
  </w:style>
  <w:style w:type="character" w:customStyle="1" w:styleId="WW8Num20z1">
    <w:name w:val="WW8Num20z1"/>
    <w:rsid w:val="00227864"/>
    <w:rPr>
      <w:rFonts w:ascii="Courier New" w:hAnsi="Courier New" w:cs="Courier New"/>
    </w:rPr>
  </w:style>
  <w:style w:type="character" w:customStyle="1" w:styleId="WW8Num20z2">
    <w:name w:val="WW8Num20z2"/>
    <w:rsid w:val="00227864"/>
    <w:rPr>
      <w:rFonts w:ascii="Wingdings" w:hAnsi="Wingdings"/>
    </w:rPr>
  </w:style>
  <w:style w:type="character" w:customStyle="1" w:styleId="WW8Num22z0">
    <w:name w:val="WW8Num22z0"/>
    <w:rsid w:val="00227864"/>
    <w:rPr>
      <w:rFonts w:ascii="Symbol" w:hAnsi="Symbol"/>
    </w:rPr>
  </w:style>
  <w:style w:type="character" w:customStyle="1" w:styleId="WW8Num22z1">
    <w:name w:val="WW8Num22z1"/>
    <w:rsid w:val="00227864"/>
    <w:rPr>
      <w:rFonts w:ascii="Courier New" w:hAnsi="Courier New" w:cs="Courier New"/>
    </w:rPr>
  </w:style>
  <w:style w:type="character" w:customStyle="1" w:styleId="WW8Num22z2">
    <w:name w:val="WW8Num22z2"/>
    <w:rsid w:val="00227864"/>
    <w:rPr>
      <w:rFonts w:ascii="Wingdings" w:hAnsi="Wingdings"/>
    </w:rPr>
  </w:style>
  <w:style w:type="character" w:customStyle="1" w:styleId="22">
    <w:name w:val="Основной шрифт абзаца2"/>
    <w:rsid w:val="00227864"/>
  </w:style>
  <w:style w:type="character" w:customStyle="1" w:styleId="WW-Absatz-Standardschriftart">
    <w:name w:val="WW-Absatz-Standardschriftart"/>
    <w:rsid w:val="00227864"/>
  </w:style>
  <w:style w:type="character" w:customStyle="1" w:styleId="WW-Absatz-Standardschriftart1">
    <w:name w:val="WW-Absatz-Standardschriftart1"/>
    <w:rsid w:val="00227864"/>
  </w:style>
  <w:style w:type="character" w:customStyle="1" w:styleId="WW-Absatz-Standardschriftart11">
    <w:name w:val="WW-Absatz-Standardschriftart11"/>
    <w:rsid w:val="00227864"/>
  </w:style>
  <w:style w:type="character" w:customStyle="1" w:styleId="WW8Num1z0">
    <w:name w:val="WW8Num1z0"/>
    <w:rsid w:val="00227864"/>
    <w:rPr>
      <w:rFonts w:ascii="Times New Roman CYR" w:hAnsi="Times New Roman CYR" w:cs="Times New Roman CYR"/>
    </w:rPr>
  </w:style>
  <w:style w:type="character" w:customStyle="1" w:styleId="WW8Num8z0">
    <w:name w:val="WW8Num8z0"/>
    <w:rsid w:val="00227864"/>
    <w:rPr>
      <w:rFonts w:ascii="Times New Roman CYR" w:hAnsi="Times New Roman CYR" w:cs="Times New Roman CYR"/>
    </w:rPr>
  </w:style>
  <w:style w:type="character" w:customStyle="1" w:styleId="WW8Num9z0">
    <w:name w:val="WW8Num9z0"/>
    <w:rsid w:val="00227864"/>
    <w:rPr>
      <w:rFonts w:ascii="Times New Roman CYR" w:hAnsi="Times New Roman CYR" w:cs="Times New Roman CYR"/>
    </w:rPr>
  </w:style>
  <w:style w:type="character" w:customStyle="1" w:styleId="WW8Num14z0">
    <w:name w:val="WW8Num14z0"/>
    <w:rsid w:val="00227864"/>
    <w:rPr>
      <w:rFonts w:ascii="Times New Roman CYR" w:hAnsi="Times New Roman CYR" w:cs="Times New Roman CYR"/>
    </w:rPr>
  </w:style>
  <w:style w:type="character" w:customStyle="1" w:styleId="WW8Num15z0">
    <w:name w:val="WW8Num15z0"/>
    <w:rsid w:val="00227864"/>
    <w:rPr>
      <w:rFonts w:ascii="Times New Roman CYR" w:hAnsi="Times New Roman CYR" w:cs="Times New Roman CYR"/>
    </w:rPr>
  </w:style>
  <w:style w:type="character" w:customStyle="1" w:styleId="WW8Num16z0">
    <w:name w:val="WW8Num16z0"/>
    <w:rsid w:val="00227864"/>
    <w:rPr>
      <w:rFonts w:ascii="Times New Roman CYR" w:hAnsi="Times New Roman CYR" w:cs="Times New Roman CYR"/>
    </w:rPr>
  </w:style>
  <w:style w:type="character" w:customStyle="1" w:styleId="WW-Absatz-Standardschriftart111">
    <w:name w:val="WW-Absatz-Standardschriftart111"/>
    <w:rsid w:val="00227864"/>
  </w:style>
  <w:style w:type="character" w:customStyle="1" w:styleId="WW8Num10z0">
    <w:name w:val="WW8Num10z0"/>
    <w:rsid w:val="00227864"/>
    <w:rPr>
      <w:rFonts w:ascii="Times New Roman CYR" w:hAnsi="Times New Roman CYR" w:cs="Times New Roman CYR"/>
    </w:rPr>
  </w:style>
  <w:style w:type="character" w:customStyle="1" w:styleId="11">
    <w:name w:val="Основной шрифт абзаца1"/>
    <w:rsid w:val="00227864"/>
  </w:style>
  <w:style w:type="character" w:customStyle="1" w:styleId="a7">
    <w:name w:val="Символ нумерации"/>
    <w:rsid w:val="00227864"/>
  </w:style>
  <w:style w:type="paragraph" w:customStyle="1" w:styleId="12">
    <w:name w:val="Заголовок1"/>
    <w:basedOn w:val="a"/>
    <w:next w:val="a8"/>
    <w:rsid w:val="00227864"/>
    <w:pPr>
      <w:keepNext/>
      <w:spacing w:before="240" w:after="120"/>
      <w:ind w:firstLine="0"/>
    </w:pPr>
    <w:rPr>
      <w:rFonts w:ascii="Arial" w:eastAsia="Lucida Sans Unicode" w:hAnsi="Arial" w:cs="Tahoma"/>
      <w:sz w:val="28"/>
      <w:szCs w:val="28"/>
    </w:rPr>
  </w:style>
  <w:style w:type="paragraph" w:styleId="a8">
    <w:name w:val="Body Text"/>
    <w:basedOn w:val="a"/>
    <w:link w:val="a9"/>
    <w:rsid w:val="00227864"/>
    <w:pPr>
      <w:spacing w:line="360" w:lineRule="auto"/>
      <w:jc w:val="center"/>
    </w:pPr>
    <w:rPr>
      <w:b/>
      <w:bCs/>
      <w:sz w:val="36"/>
      <w:szCs w:val="36"/>
    </w:rPr>
  </w:style>
  <w:style w:type="paragraph" w:styleId="aa">
    <w:name w:val="List"/>
    <w:basedOn w:val="a8"/>
    <w:rsid w:val="00227864"/>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227864"/>
    <w:pPr>
      <w:suppressLineNumbers/>
      <w:spacing w:before="120" w:after="120"/>
    </w:pPr>
    <w:rPr>
      <w:rFonts w:ascii="Arial" w:hAnsi="Arial" w:cs="Mangal"/>
      <w:i/>
      <w:iCs/>
      <w:sz w:val="20"/>
      <w:szCs w:val="24"/>
    </w:rPr>
  </w:style>
  <w:style w:type="paragraph" w:customStyle="1" w:styleId="33">
    <w:name w:val="Указатель3"/>
    <w:basedOn w:val="a"/>
    <w:rsid w:val="00227864"/>
    <w:pPr>
      <w:suppressLineNumbers/>
    </w:pPr>
    <w:rPr>
      <w:rFonts w:ascii="Arial" w:hAnsi="Arial" w:cs="Mangal"/>
    </w:rPr>
  </w:style>
  <w:style w:type="paragraph" w:customStyle="1" w:styleId="220">
    <w:name w:val="Основной текст с отступом 22"/>
    <w:basedOn w:val="a"/>
    <w:rsid w:val="00227864"/>
    <w:pPr>
      <w:ind w:left="709" w:firstLine="371"/>
      <w:jc w:val="both"/>
    </w:pPr>
    <w:rPr>
      <w:sz w:val="28"/>
      <w:szCs w:val="28"/>
    </w:rPr>
  </w:style>
  <w:style w:type="paragraph" w:customStyle="1" w:styleId="310">
    <w:name w:val="Основной текст с отступом 31"/>
    <w:basedOn w:val="a"/>
    <w:rsid w:val="00227864"/>
    <w:pPr>
      <w:ind w:firstLine="360"/>
      <w:jc w:val="both"/>
    </w:pPr>
    <w:rPr>
      <w:sz w:val="28"/>
      <w:szCs w:val="28"/>
    </w:rPr>
  </w:style>
  <w:style w:type="paragraph" w:customStyle="1" w:styleId="7">
    <w:name w:val="Стиль7"/>
    <w:basedOn w:val="a"/>
    <w:rsid w:val="00227864"/>
    <w:pPr>
      <w:shd w:val="clear" w:color="auto" w:fill="FFFFFF"/>
      <w:autoSpaceDE w:val="0"/>
      <w:spacing w:line="360" w:lineRule="auto"/>
      <w:ind w:firstLine="709"/>
      <w:jc w:val="both"/>
    </w:pPr>
    <w:rPr>
      <w:sz w:val="28"/>
      <w:szCs w:val="28"/>
    </w:rPr>
  </w:style>
  <w:style w:type="paragraph" w:styleId="ab">
    <w:name w:val="Body Text Indent"/>
    <w:basedOn w:val="a"/>
    <w:link w:val="ac"/>
    <w:rsid w:val="00227864"/>
    <w:pPr>
      <w:jc w:val="both"/>
    </w:pPr>
  </w:style>
  <w:style w:type="paragraph" w:styleId="ad">
    <w:name w:val="Title"/>
    <w:basedOn w:val="a"/>
    <w:next w:val="ae"/>
    <w:link w:val="af"/>
    <w:qFormat/>
    <w:rsid w:val="00227864"/>
    <w:pPr>
      <w:jc w:val="center"/>
    </w:pPr>
    <w:rPr>
      <w:sz w:val="32"/>
      <w:szCs w:val="32"/>
    </w:rPr>
  </w:style>
  <w:style w:type="paragraph" w:styleId="ae">
    <w:name w:val="Subtitle"/>
    <w:basedOn w:val="12"/>
    <w:next w:val="a8"/>
    <w:link w:val="af0"/>
    <w:qFormat/>
    <w:rsid w:val="00227864"/>
    <w:pPr>
      <w:jc w:val="center"/>
    </w:pPr>
    <w:rPr>
      <w:i/>
      <w:iCs/>
    </w:rPr>
  </w:style>
  <w:style w:type="paragraph" w:customStyle="1" w:styleId="311">
    <w:name w:val="Основной текст 31"/>
    <w:basedOn w:val="a"/>
    <w:rsid w:val="00227864"/>
    <w:pPr>
      <w:jc w:val="center"/>
    </w:pPr>
    <w:rPr>
      <w:b/>
      <w:bCs/>
      <w:i/>
      <w:iCs/>
      <w:sz w:val="28"/>
      <w:szCs w:val="28"/>
    </w:rPr>
  </w:style>
  <w:style w:type="paragraph" w:styleId="af1">
    <w:name w:val="footer"/>
    <w:basedOn w:val="a"/>
    <w:link w:val="af2"/>
    <w:rsid w:val="00227864"/>
    <w:pPr>
      <w:tabs>
        <w:tab w:val="center" w:pos="4677"/>
        <w:tab w:val="right" w:pos="9355"/>
      </w:tabs>
    </w:pPr>
  </w:style>
  <w:style w:type="paragraph" w:styleId="af3">
    <w:name w:val="header"/>
    <w:basedOn w:val="a"/>
    <w:link w:val="af4"/>
    <w:rsid w:val="00227864"/>
    <w:pPr>
      <w:tabs>
        <w:tab w:val="center" w:pos="4677"/>
        <w:tab w:val="right" w:pos="9355"/>
      </w:tabs>
    </w:pPr>
  </w:style>
  <w:style w:type="paragraph" w:customStyle="1" w:styleId="Tire">
    <w:name w:val="Tire"/>
    <w:basedOn w:val="ab"/>
    <w:rsid w:val="00227864"/>
    <w:pPr>
      <w:tabs>
        <w:tab w:val="left" w:pos="284"/>
      </w:tabs>
      <w:ind w:left="284" w:hanging="284"/>
    </w:pPr>
  </w:style>
  <w:style w:type="paragraph" w:customStyle="1" w:styleId="TirebezTire">
    <w:name w:val="Tire bez Tire"/>
    <w:basedOn w:val="Tire"/>
    <w:rsid w:val="00227864"/>
    <w:pPr>
      <w:ind w:firstLine="0"/>
    </w:pPr>
  </w:style>
  <w:style w:type="paragraph" w:customStyle="1" w:styleId="TirebezTire2">
    <w:name w:val="Tire bez Tire 2"/>
    <w:basedOn w:val="TirebezTire"/>
    <w:rsid w:val="00227864"/>
    <w:pPr>
      <w:ind w:left="454"/>
    </w:pPr>
  </w:style>
  <w:style w:type="paragraph" w:customStyle="1" w:styleId="TiresGalochkoi">
    <w:name w:val="Tire s Galochkoi"/>
    <w:basedOn w:val="Tire"/>
    <w:rsid w:val="00227864"/>
    <w:pPr>
      <w:tabs>
        <w:tab w:val="left" w:pos="454"/>
      </w:tabs>
      <w:ind w:left="454" w:hanging="454"/>
    </w:pPr>
  </w:style>
  <w:style w:type="paragraph" w:customStyle="1" w:styleId="TiresGalochkoi2">
    <w:name w:val="Tire s Galochkoi 2"/>
    <w:basedOn w:val="TiresGalochkoi"/>
    <w:rsid w:val="00227864"/>
    <w:pPr>
      <w:tabs>
        <w:tab w:val="clear" w:pos="454"/>
        <w:tab w:val="left" w:pos="567"/>
      </w:tabs>
      <w:ind w:left="567" w:hanging="567"/>
    </w:pPr>
  </w:style>
  <w:style w:type="paragraph" w:customStyle="1" w:styleId="ConsPlusNormal">
    <w:name w:val="ConsPlusNormal"/>
    <w:rsid w:val="00227864"/>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227864"/>
    <w:pPr>
      <w:ind w:firstLine="0"/>
      <w:jc w:val="both"/>
    </w:pPr>
    <w:rPr>
      <w:color w:val="0000FF"/>
      <w:sz w:val="20"/>
      <w:szCs w:val="20"/>
    </w:rPr>
  </w:style>
  <w:style w:type="paragraph" w:styleId="HTML0">
    <w:name w:val="HTML Preformatted"/>
    <w:basedOn w:val="a"/>
    <w:link w:val="HTML1"/>
    <w:rsid w:val="0022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paragraph" w:styleId="af5">
    <w:name w:val="Normal (Web)"/>
    <w:basedOn w:val="a"/>
    <w:rsid w:val="00227864"/>
    <w:pPr>
      <w:spacing w:before="280" w:after="280"/>
      <w:ind w:firstLine="0"/>
    </w:pPr>
    <w:rPr>
      <w:sz w:val="24"/>
      <w:szCs w:val="24"/>
    </w:rPr>
  </w:style>
  <w:style w:type="paragraph" w:customStyle="1" w:styleId="13">
    <w:name w:val="Заголовок оглавления1"/>
    <w:basedOn w:val="1"/>
    <w:next w:val="a"/>
    <w:rsid w:val="00227864"/>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227864"/>
    <w:pPr>
      <w:tabs>
        <w:tab w:val="right" w:leader="dot" w:pos="9679"/>
      </w:tabs>
      <w:ind w:firstLine="0"/>
    </w:pPr>
    <w:rPr>
      <w:sz w:val="14"/>
      <w:szCs w:val="14"/>
    </w:rPr>
  </w:style>
  <w:style w:type="paragraph" w:customStyle="1" w:styleId="ConsPlusTitle">
    <w:name w:val="ConsPlusTitle"/>
    <w:rsid w:val="00227864"/>
    <w:pPr>
      <w:widowControl w:val="0"/>
      <w:suppressAutoHyphens/>
      <w:autoSpaceDE w:val="0"/>
    </w:pPr>
    <w:rPr>
      <w:rFonts w:ascii="Arial" w:eastAsia="Arial" w:hAnsi="Arial" w:cs="Arial"/>
      <w:b/>
      <w:bCs/>
      <w:lang w:eastAsia="ar-SA"/>
    </w:rPr>
  </w:style>
  <w:style w:type="paragraph" w:customStyle="1" w:styleId="23">
    <w:name w:val="Название2"/>
    <w:basedOn w:val="a"/>
    <w:rsid w:val="00227864"/>
    <w:pPr>
      <w:suppressLineNumbers/>
      <w:spacing w:before="120" w:after="120"/>
      <w:ind w:firstLine="0"/>
    </w:pPr>
    <w:rPr>
      <w:rFonts w:cs="Mangal"/>
      <w:i/>
      <w:iCs/>
      <w:sz w:val="24"/>
      <w:szCs w:val="24"/>
    </w:rPr>
  </w:style>
  <w:style w:type="paragraph" w:customStyle="1" w:styleId="24">
    <w:name w:val="Указатель2"/>
    <w:basedOn w:val="a"/>
    <w:rsid w:val="00227864"/>
    <w:pPr>
      <w:suppressLineNumbers/>
      <w:ind w:firstLine="0"/>
    </w:pPr>
    <w:rPr>
      <w:rFonts w:cs="Mangal"/>
      <w:sz w:val="24"/>
      <w:szCs w:val="24"/>
    </w:rPr>
  </w:style>
  <w:style w:type="paragraph" w:customStyle="1" w:styleId="15">
    <w:name w:val="Название1"/>
    <w:basedOn w:val="a"/>
    <w:rsid w:val="00227864"/>
    <w:pPr>
      <w:suppressLineNumbers/>
      <w:spacing w:before="120" w:after="120"/>
      <w:ind w:firstLine="0"/>
    </w:pPr>
    <w:rPr>
      <w:rFonts w:ascii="Arial" w:hAnsi="Arial" w:cs="Tahoma"/>
      <w:i/>
      <w:iCs/>
      <w:sz w:val="20"/>
      <w:szCs w:val="24"/>
    </w:rPr>
  </w:style>
  <w:style w:type="paragraph" w:customStyle="1" w:styleId="16">
    <w:name w:val="Указатель1"/>
    <w:basedOn w:val="a"/>
    <w:rsid w:val="00227864"/>
    <w:pPr>
      <w:suppressLineNumbers/>
      <w:ind w:firstLine="0"/>
    </w:pPr>
    <w:rPr>
      <w:rFonts w:ascii="Arial" w:hAnsi="Arial" w:cs="Tahoma"/>
      <w:sz w:val="24"/>
      <w:szCs w:val="24"/>
    </w:rPr>
  </w:style>
  <w:style w:type="paragraph" w:customStyle="1" w:styleId="211">
    <w:name w:val="Основной текст с отступом 21"/>
    <w:basedOn w:val="a"/>
    <w:rsid w:val="00227864"/>
    <w:pPr>
      <w:widowControl w:val="0"/>
      <w:autoSpaceDE w:val="0"/>
      <w:spacing w:before="53" w:line="360" w:lineRule="auto"/>
      <w:ind w:firstLine="451"/>
      <w:jc w:val="both"/>
    </w:pPr>
    <w:rPr>
      <w:rFonts w:ascii="Arial" w:eastAsia="Lucida Sans Unicode" w:hAnsi="Arial"/>
      <w:b/>
      <w:bCs/>
      <w:kern w:val="1"/>
      <w:sz w:val="28"/>
      <w:szCs w:val="28"/>
    </w:rPr>
  </w:style>
  <w:style w:type="paragraph" w:styleId="af6">
    <w:name w:val="List Paragraph"/>
    <w:basedOn w:val="a"/>
    <w:qFormat/>
    <w:rsid w:val="00227864"/>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227864"/>
    <w:pPr>
      <w:spacing w:before="280" w:after="280"/>
      <w:ind w:firstLine="0"/>
    </w:pPr>
    <w:rPr>
      <w:sz w:val="24"/>
      <w:szCs w:val="24"/>
    </w:rPr>
  </w:style>
  <w:style w:type="paragraph" w:customStyle="1" w:styleId="msonormalcxsplast">
    <w:name w:val="msonormalcxsplast"/>
    <w:basedOn w:val="a"/>
    <w:rsid w:val="00227864"/>
    <w:pPr>
      <w:spacing w:before="280" w:after="280"/>
      <w:ind w:firstLine="0"/>
    </w:pPr>
    <w:rPr>
      <w:sz w:val="24"/>
      <w:szCs w:val="24"/>
    </w:rPr>
  </w:style>
  <w:style w:type="paragraph" w:customStyle="1" w:styleId="ConsPlusNonformat">
    <w:name w:val="ConsPlusNonformat"/>
    <w:rsid w:val="00227864"/>
    <w:pPr>
      <w:suppressAutoHyphens/>
      <w:autoSpaceDE w:val="0"/>
    </w:pPr>
    <w:rPr>
      <w:rFonts w:ascii="Courier New" w:eastAsia="Calibri" w:hAnsi="Courier New" w:cs="Courier New"/>
      <w:lang w:eastAsia="ar-SA"/>
    </w:rPr>
  </w:style>
  <w:style w:type="paragraph" w:customStyle="1" w:styleId="af7">
    <w:name w:val="Вопрос"/>
    <w:basedOn w:val="a"/>
    <w:rsid w:val="00D4541A"/>
    <w:pPr>
      <w:autoSpaceDE w:val="0"/>
      <w:autoSpaceDN w:val="0"/>
      <w:adjustRightInd w:val="0"/>
      <w:spacing w:before="80"/>
      <w:jc w:val="both"/>
    </w:pPr>
    <w:rPr>
      <w:b/>
      <w:bCs/>
      <w:sz w:val="16"/>
      <w:szCs w:val="20"/>
    </w:rPr>
  </w:style>
  <w:style w:type="paragraph" w:customStyle="1" w:styleId="Half">
    <w:name w:val="Half"/>
    <w:basedOn w:val="a"/>
    <w:link w:val="Half0"/>
    <w:rsid w:val="00D4541A"/>
    <w:pPr>
      <w:spacing w:line="120" w:lineRule="auto"/>
      <w:ind w:firstLine="0"/>
      <w:jc w:val="center"/>
    </w:pPr>
    <w:rPr>
      <w:color w:val="0000FF"/>
      <w:sz w:val="16"/>
      <w:szCs w:val="20"/>
    </w:rPr>
  </w:style>
  <w:style w:type="paragraph" w:customStyle="1" w:styleId="Base">
    <w:name w:val="Base"/>
    <w:basedOn w:val="a"/>
    <w:link w:val="Base0"/>
    <w:rsid w:val="00D4541A"/>
    <w:pPr>
      <w:tabs>
        <w:tab w:val="left" w:pos="0"/>
      </w:tabs>
      <w:suppressAutoHyphens w:val="0"/>
      <w:autoSpaceDE w:val="0"/>
      <w:jc w:val="both"/>
    </w:pPr>
    <w:rPr>
      <w:sz w:val="16"/>
      <w:szCs w:val="16"/>
    </w:rPr>
  </w:style>
  <w:style w:type="character" w:customStyle="1" w:styleId="Base0">
    <w:name w:val="Base Знак"/>
    <w:link w:val="Base"/>
    <w:rsid w:val="00D4541A"/>
    <w:rPr>
      <w:sz w:val="16"/>
      <w:szCs w:val="16"/>
      <w:lang w:val="ru-RU" w:eastAsia="ar-SA" w:bidi="ar-SA"/>
    </w:rPr>
  </w:style>
  <w:style w:type="character" w:customStyle="1" w:styleId="Half0">
    <w:name w:val="Half Знак"/>
    <w:link w:val="Half"/>
    <w:rsid w:val="00D4541A"/>
    <w:rPr>
      <w:color w:val="0000FF"/>
      <w:sz w:val="16"/>
      <w:lang w:val="ru-RU" w:eastAsia="ar-SA" w:bidi="ar-SA"/>
    </w:rPr>
  </w:style>
  <w:style w:type="paragraph" w:styleId="af8">
    <w:name w:val="footnote text"/>
    <w:basedOn w:val="a"/>
    <w:link w:val="af9"/>
    <w:semiHidden/>
    <w:rsid w:val="009E4B4B"/>
    <w:pPr>
      <w:suppressAutoHyphens w:val="0"/>
      <w:ind w:firstLine="0"/>
    </w:pPr>
    <w:rPr>
      <w:sz w:val="20"/>
      <w:szCs w:val="20"/>
      <w:lang w:eastAsia="ru-RU"/>
    </w:rPr>
  </w:style>
  <w:style w:type="character" w:styleId="afa">
    <w:name w:val="footnote reference"/>
    <w:semiHidden/>
    <w:rsid w:val="009E4B4B"/>
    <w:rPr>
      <w:vertAlign w:val="superscript"/>
    </w:rPr>
  </w:style>
  <w:style w:type="character" w:customStyle="1" w:styleId="HTML1">
    <w:name w:val="Стандартный HTML Знак1"/>
    <w:link w:val="HTML0"/>
    <w:locked/>
    <w:rsid w:val="00A249E5"/>
    <w:rPr>
      <w:rFonts w:ascii="Courier New" w:hAnsi="Courier New" w:cs="Courier New"/>
      <w:lang w:val="ru-RU" w:eastAsia="ar-SA" w:bidi="ar-SA"/>
    </w:rPr>
  </w:style>
  <w:style w:type="character" w:customStyle="1" w:styleId="ac">
    <w:name w:val="Основной текст с отступом Знак"/>
    <w:link w:val="ab"/>
    <w:locked/>
    <w:rsid w:val="00A249E5"/>
    <w:rPr>
      <w:sz w:val="22"/>
      <w:szCs w:val="22"/>
      <w:lang w:val="ru-RU" w:eastAsia="ar-SA" w:bidi="ar-SA"/>
    </w:rPr>
  </w:style>
  <w:style w:type="paragraph" w:customStyle="1" w:styleId="Default">
    <w:name w:val="Default"/>
    <w:rsid w:val="00A249E5"/>
    <w:pPr>
      <w:autoSpaceDE w:val="0"/>
      <w:autoSpaceDN w:val="0"/>
      <w:adjustRightInd w:val="0"/>
    </w:pPr>
    <w:rPr>
      <w:color w:val="000000"/>
      <w:sz w:val="24"/>
      <w:szCs w:val="24"/>
    </w:rPr>
  </w:style>
  <w:style w:type="paragraph" w:customStyle="1" w:styleId="17">
    <w:name w:val="Знак1"/>
    <w:basedOn w:val="a"/>
    <w:rsid w:val="00A249E5"/>
    <w:pPr>
      <w:suppressAutoHyphens w:val="0"/>
      <w:spacing w:before="100" w:beforeAutospacing="1" w:after="100" w:afterAutospacing="1"/>
      <w:ind w:firstLine="0"/>
    </w:pPr>
    <w:rPr>
      <w:rFonts w:ascii="Tahoma" w:hAnsi="Tahoma"/>
      <w:sz w:val="20"/>
      <w:szCs w:val="20"/>
      <w:lang w:val="en-US" w:eastAsia="en-US"/>
    </w:rPr>
  </w:style>
  <w:style w:type="paragraph" w:customStyle="1" w:styleId="ConsPlusCell">
    <w:name w:val="ConsPlusCell"/>
    <w:rsid w:val="00225B10"/>
    <w:pPr>
      <w:widowControl w:val="0"/>
      <w:autoSpaceDE w:val="0"/>
      <w:autoSpaceDN w:val="0"/>
      <w:adjustRightInd w:val="0"/>
    </w:pPr>
    <w:rPr>
      <w:rFonts w:ascii="Arial" w:hAnsi="Arial" w:cs="Arial"/>
    </w:rPr>
  </w:style>
  <w:style w:type="paragraph" w:customStyle="1" w:styleId="ConsPlusDocList">
    <w:name w:val="ConsPlusDocList"/>
    <w:rsid w:val="00225B10"/>
    <w:pPr>
      <w:widowControl w:val="0"/>
      <w:autoSpaceDE w:val="0"/>
      <w:autoSpaceDN w:val="0"/>
      <w:adjustRightInd w:val="0"/>
    </w:pPr>
    <w:rPr>
      <w:rFonts w:ascii="Courier New" w:hAnsi="Courier New" w:cs="Courier New"/>
    </w:rPr>
  </w:style>
  <w:style w:type="character" w:customStyle="1" w:styleId="afb">
    <w:name w:val="Цветовое выделение"/>
    <w:rsid w:val="004510DB"/>
    <w:rPr>
      <w:b/>
      <w:bCs/>
      <w:color w:val="000080"/>
    </w:rPr>
  </w:style>
  <w:style w:type="paragraph" w:styleId="25">
    <w:name w:val="Body Text Indent 2"/>
    <w:basedOn w:val="a"/>
    <w:link w:val="26"/>
    <w:rsid w:val="002F60CE"/>
    <w:pPr>
      <w:spacing w:after="120" w:line="480" w:lineRule="auto"/>
      <w:ind w:left="283"/>
    </w:pPr>
  </w:style>
  <w:style w:type="paragraph" w:customStyle="1" w:styleId="fd">
    <w:name w:val="fd"/>
    <w:basedOn w:val="a"/>
    <w:rsid w:val="00CE6597"/>
    <w:pPr>
      <w:spacing w:before="60" w:after="80"/>
      <w:ind w:left="60" w:right="80" w:firstLine="0"/>
      <w:jc w:val="both"/>
    </w:pPr>
    <w:rPr>
      <w:rFonts w:ascii="Verdana" w:hAnsi="Verdana"/>
      <w:sz w:val="20"/>
      <w:szCs w:val="20"/>
    </w:rPr>
  </w:style>
  <w:style w:type="paragraph" w:customStyle="1" w:styleId="18">
    <w:name w:val="Стиль1"/>
    <w:basedOn w:val="a"/>
    <w:rsid w:val="004C4D69"/>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8F53C3"/>
    <w:pPr>
      <w:suppressAutoHyphens w:val="0"/>
      <w:spacing w:before="100" w:beforeAutospacing="1" w:after="100" w:afterAutospacing="1"/>
      <w:ind w:firstLine="0"/>
    </w:pPr>
    <w:rPr>
      <w:sz w:val="24"/>
      <w:szCs w:val="24"/>
      <w:lang w:eastAsia="ru-RU"/>
    </w:rPr>
  </w:style>
  <w:style w:type="paragraph" w:customStyle="1" w:styleId="s3">
    <w:name w:val="s_3"/>
    <w:basedOn w:val="a"/>
    <w:rsid w:val="00A51A1F"/>
    <w:pPr>
      <w:suppressAutoHyphens w:val="0"/>
      <w:spacing w:before="100" w:beforeAutospacing="1" w:after="100" w:afterAutospacing="1"/>
      <w:ind w:firstLine="0"/>
    </w:pPr>
    <w:rPr>
      <w:sz w:val="24"/>
      <w:szCs w:val="24"/>
      <w:lang w:eastAsia="ru-RU"/>
    </w:rPr>
  </w:style>
  <w:style w:type="paragraph" w:customStyle="1" w:styleId="s52">
    <w:name w:val="s_52"/>
    <w:basedOn w:val="a"/>
    <w:rsid w:val="00A51A1F"/>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8C4ABE"/>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8C4ABE"/>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8C4ABE"/>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8C4ABE"/>
    <w:pPr>
      <w:suppressAutoHyphens w:val="0"/>
      <w:spacing w:before="100" w:beforeAutospacing="1" w:after="100" w:afterAutospacing="1"/>
      <w:ind w:firstLine="0"/>
    </w:pPr>
    <w:rPr>
      <w:sz w:val="24"/>
      <w:szCs w:val="24"/>
      <w:lang w:eastAsia="ru-RU"/>
    </w:rPr>
  </w:style>
  <w:style w:type="character" w:styleId="afc">
    <w:name w:val="Strong"/>
    <w:qFormat/>
    <w:rsid w:val="008C4ABE"/>
    <w:rPr>
      <w:b/>
      <w:bCs/>
    </w:rPr>
  </w:style>
  <w:style w:type="paragraph" w:customStyle="1" w:styleId="rmcevnidlistparagraphcxsplast">
    <w:name w:val="rmcevnid listparagraphcxsplast"/>
    <w:basedOn w:val="a"/>
    <w:rsid w:val="008C4ABE"/>
    <w:pPr>
      <w:suppressAutoHyphens w:val="0"/>
      <w:spacing w:before="100" w:beforeAutospacing="1" w:after="100" w:afterAutospacing="1"/>
      <w:ind w:firstLine="0"/>
    </w:pPr>
    <w:rPr>
      <w:sz w:val="24"/>
      <w:szCs w:val="24"/>
      <w:lang w:eastAsia="ru-RU"/>
    </w:rPr>
  </w:style>
  <w:style w:type="character" w:styleId="afd">
    <w:name w:val="Emphasis"/>
    <w:qFormat/>
    <w:rsid w:val="008C4ABE"/>
    <w:rPr>
      <w:i/>
      <w:iCs/>
    </w:rPr>
  </w:style>
  <w:style w:type="character" w:customStyle="1" w:styleId="afe">
    <w:name w:val="Знак Знак"/>
    <w:locked/>
    <w:rsid w:val="00DC5968"/>
    <w:rPr>
      <w:rFonts w:ascii="Courier New" w:hAnsi="Courier New" w:cs="Courier New"/>
      <w:lang w:val="ru-RU" w:eastAsia="ar-SA" w:bidi="ar-SA"/>
    </w:rPr>
  </w:style>
  <w:style w:type="character" w:customStyle="1" w:styleId="19">
    <w:name w:val="Знак Знак1"/>
    <w:locked/>
    <w:rsid w:val="00DC5968"/>
    <w:rPr>
      <w:sz w:val="22"/>
      <w:szCs w:val="22"/>
      <w:lang w:val="ru-RU" w:eastAsia="ar-SA" w:bidi="ar-SA"/>
    </w:rPr>
  </w:style>
  <w:style w:type="character" w:customStyle="1" w:styleId="20">
    <w:name w:val="Заголовок 2 Знак"/>
    <w:link w:val="2"/>
    <w:rsid w:val="00F130ED"/>
    <w:rPr>
      <w:b/>
      <w:bCs/>
      <w:i/>
      <w:iCs/>
      <w:sz w:val="28"/>
      <w:szCs w:val="28"/>
      <w:lang w:eastAsia="ar-SA"/>
    </w:rPr>
  </w:style>
  <w:style w:type="character" w:customStyle="1" w:styleId="30">
    <w:name w:val="Заголовок 3 Знак"/>
    <w:link w:val="3"/>
    <w:rsid w:val="00F130ED"/>
    <w:rPr>
      <w:sz w:val="28"/>
      <w:szCs w:val="28"/>
      <w:lang w:eastAsia="ar-SA"/>
    </w:rPr>
  </w:style>
  <w:style w:type="character" w:customStyle="1" w:styleId="40">
    <w:name w:val="Заголовок 4 Знак"/>
    <w:link w:val="4"/>
    <w:rsid w:val="00F130ED"/>
    <w:rPr>
      <w:b/>
      <w:bCs/>
      <w:sz w:val="28"/>
      <w:szCs w:val="28"/>
      <w:lang w:eastAsia="ar-SA"/>
    </w:rPr>
  </w:style>
  <w:style w:type="character" w:customStyle="1" w:styleId="50">
    <w:name w:val="Заголовок 5 Знак"/>
    <w:link w:val="5"/>
    <w:rsid w:val="00F130ED"/>
    <w:rPr>
      <w:sz w:val="28"/>
      <w:szCs w:val="28"/>
      <w:lang w:eastAsia="ar-SA"/>
    </w:rPr>
  </w:style>
  <w:style w:type="character" w:customStyle="1" w:styleId="60">
    <w:name w:val="Заголовок 6 Знак"/>
    <w:link w:val="6"/>
    <w:rsid w:val="00F130ED"/>
    <w:rPr>
      <w:b/>
      <w:bCs/>
      <w:sz w:val="28"/>
      <w:szCs w:val="28"/>
      <w:lang w:eastAsia="ar-SA"/>
    </w:rPr>
  </w:style>
  <w:style w:type="character" w:customStyle="1" w:styleId="af9">
    <w:name w:val="Текст сноски Знак"/>
    <w:link w:val="af8"/>
    <w:semiHidden/>
    <w:rsid w:val="00F130ED"/>
  </w:style>
  <w:style w:type="character" w:customStyle="1" w:styleId="af4">
    <w:name w:val="Верхний колонтитул Знак"/>
    <w:link w:val="af3"/>
    <w:rsid w:val="00F130ED"/>
    <w:rPr>
      <w:sz w:val="22"/>
      <w:szCs w:val="22"/>
      <w:lang w:eastAsia="ar-SA"/>
    </w:rPr>
  </w:style>
  <w:style w:type="character" w:customStyle="1" w:styleId="af2">
    <w:name w:val="Нижний колонтитул Знак"/>
    <w:link w:val="af1"/>
    <w:rsid w:val="00F130ED"/>
    <w:rPr>
      <w:sz w:val="22"/>
      <w:szCs w:val="22"/>
      <w:lang w:eastAsia="ar-SA"/>
    </w:rPr>
  </w:style>
  <w:style w:type="character" w:customStyle="1" w:styleId="a9">
    <w:name w:val="Основной текст Знак"/>
    <w:link w:val="a8"/>
    <w:rsid w:val="00F130ED"/>
    <w:rPr>
      <w:b/>
      <w:bCs/>
      <w:sz w:val="36"/>
      <w:szCs w:val="36"/>
      <w:lang w:eastAsia="ar-SA"/>
    </w:rPr>
  </w:style>
  <w:style w:type="character" w:customStyle="1" w:styleId="af0">
    <w:name w:val="Подзаголовок Знак"/>
    <w:link w:val="ae"/>
    <w:rsid w:val="00F130ED"/>
    <w:rPr>
      <w:rFonts w:ascii="Arial" w:eastAsia="Lucida Sans Unicode" w:hAnsi="Arial" w:cs="Tahoma"/>
      <w:i/>
      <w:iCs/>
      <w:sz w:val="28"/>
      <w:szCs w:val="28"/>
      <w:lang w:eastAsia="ar-SA"/>
    </w:rPr>
  </w:style>
  <w:style w:type="character" w:customStyle="1" w:styleId="af">
    <w:name w:val="Название Знак"/>
    <w:link w:val="ad"/>
    <w:rsid w:val="00F130ED"/>
    <w:rPr>
      <w:sz w:val="32"/>
      <w:szCs w:val="32"/>
      <w:lang w:eastAsia="ar-SA"/>
    </w:rPr>
  </w:style>
  <w:style w:type="character" w:customStyle="1" w:styleId="26">
    <w:name w:val="Основной текст с отступом 2 Знак"/>
    <w:link w:val="25"/>
    <w:rsid w:val="00F130ED"/>
    <w:rPr>
      <w:sz w:val="22"/>
      <w:szCs w:val="22"/>
      <w:lang w:eastAsia="ar-SA"/>
    </w:rPr>
  </w:style>
  <w:style w:type="paragraph" w:customStyle="1" w:styleId="1a">
    <w:name w:val="Заголовок оглавления1"/>
    <w:basedOn w:val="1"/>
    <w:next w:val="a"/>
    <w:rsid w:val="00F130ED"/>
    <w:pPr>
      <w:keepLines/>
      <w:tabs>
        <w:tab w:val="clear" w:pos="0"/>
      </w:tabs>
      <w:spacing w:before="480" w:line="276" w:lineRule="auto"/>
      <w:ind w:firstLine="0"/>
      <w:jc w:val="left"/>
    </w:pPr>
    <w:rPr>
      <w:rFonts w:ascii="Cambria" w:hAnsi="Cambria" w:cs="Cambria"/>
      <w:b/>
      <w:bCs/>
      <w:color w:val="365F91"/>
    </w:rPr>
  </w:style>
  <w:style w:type="character" w:customStyle="1" w:styleId="aff">
    <w:name w:val="Знак Знак"/>
    <w:locked/>
    <w:rsid w:val="00F130ED"/>
    <w:rPr>
      <w:rFonts w:ascii="Courier New" w:hAnsi="Courier New" w:cs="Courier New" w:hint="default"/>
      <w:lang w:val="ru-RU" w:eastAsia="ar-SA" w:bidi="ar-SA"/>
    </w:rPr>
  </w:style>
  <w:style w:type="character" w:customStyle="1" w:styleId="1b">
    <w:name w:val="Знак Знак1"/>
    <w:locked/>
    <w:rsid w:val="00F130ED"/>
    <w:rPr>
      <w:sz w:val="22"/>
      <w:szCs w:val="22"/>
      <w:lang w:val="ru-RU" w:eastAsia="ar-SA" w:bidi="ar-SA"/>
    </w:rPr>
  </w:style>
</w:styles>
</file>

<file path=word/webSettings.xml><?xml version="1.0" encoding="utf-8"?>
<w:webSettings xmlns:r="http://schemas.openxmlformats.org/officeDocument/2006/relationships" xmlns:w="http://schemas.openxmlformats.org/wordprocessingml/2006/main">
  <w:divs>
    <w:div w:id="36786789">
      <w:bodyDiv w:val="1"/>
      <w:marLeft w:val="0"/>
      <w:marRight w:val="0"/>
      <w:marTop w:val="0"/>
      <w:marBottom w:val="0"/>
      <w:divBdr>
        <w:top w:val="none" w:sz="0" w:space="0" w:color="auto"/>
        <w:left w:val="none" w:sz="0" w:space="0" w:color="auto"/>
        <w:bottom w:val="none" w:sz="0" w:space="0" w:color="auto"/>
        <w:right w:val="none" w:sz="0" w:space="0" w:color="auto"/>
      </w:divBdr>
    </w:div>
    <w:div w:id="40442622">
      <w:bodyDiv w:val="1"/>
      <w:marLeft w:val="0"/>
      <w:marRight w:val="0"/>
      <w:marTop w:val="0"/>
      <w:marBottom w:val="0"/>
      <w:divBdr>
        <w:top w:val="none" w:sz="0" w:space="0" w:color="auto"/>
        <w:left w:val="none" w:sz="0" w:space="0" w:color="auto"/>
        <w:bottom w:val="none" w:sz="0" w:space="0" w:color="auto"/>
        <w:right w:val="none" w:sz="0" w:space="0" w:color="auto"/>
      </w:divBdr>
    </w:div>
    <w:div w:id="662439396">
      <w:bodyDiv w:val="1"/>
      <w:marLeft w:val="0"/>
      <w:marRight w:val="0"/>
      <w:marTop w:val="0"/>
      <w:marBottom w:val="0"/>
      <w:divBdr>
        <w:top w:val="none" w:sz="0" w:space="0" w:color="auto"/>
        <w:left w:val="none" w:sz="0" w:space="0" w:color="auto"/>
        <w:bottom w:val="none" w:sz="0" w:space="0" w:color="auto"/>
        <w:right w:val="none" w:sz="0" w:space="0" w:color="auto"/>
      </w:divBdr>
    </w:div>
    <w:div w:id="727608910">
      <w:bodyDiv w:val="1"/>
      <w:marLeft w:val="0"/>
      <w:marRight w:val="0"/>
      <w:marTop w:val="0"/>
      <w:marBottom w:val="0"/>
      <w:divBdr>
        <w:top w:val="none" w:sz="0" w:space="0" w:color="auto"/>
        <w:left w:val="none" w:sz="0" w:space="0" w:color="auto"/>
        <w:bottom w:val="none" w:sz="0" w:space="0" w:color="auto"/>
        <w:right w:val="none" w:sz="0" w:space="0" w:color="auto"/>
      </w:divBdr>
    </w:div>
    <w:div w:id="816149658">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200820998">
      <w:bodyDiv w:val="1"/>
      <w:marLeft w:val="0"/>
      <w:marRight w:val="0"/>
      <w:marTop w:val="0"/>
      <w:marBottom w:val="0"/>
      <w:divBdr>
        <w:top w:val="none" w:sz="0" w:space="0" w:color="auto"/>
        <w:left w:val="none" w:sz="0" w:space="0" w:color="auto"/>
        <w:bottom w:val="none" w:sz="0" w:space="0" w:color="auto"/>
        <w:right w:val="none" w:sz="0" w:space="0" w:color="auto"/>
      </w:divBdr>
    </w:div>
    <w:div w:id="1484273131">
      <w:bodyDiv w:val="1"/>
      <w:marLeft w:val="0"/>
      <w:marRight w:val="0"/>
      <w:marTop w:val="0"/>
      <w:marBottom w:val="0"/>
      <w:divBdr>
        <w:top w:val="none" w:sz="0" w:space="0" w:color="auto"/>
        <w:left w:val="none" w:sz="0" w:space="0" w:color="auto"/>
        <w:bottom w:val="none" w:sz="0" w:space="0" w:color="auto"/>
        <w:right w:val="none" w:sz="0" w:space="0" w:color="auto"/>
      </w:divBdr>
    </w:div>
    <w:div w:id="1621111265">
      <w:bodyDiv w:val="1"/>
      <w:marLeft w:val="0"/>
      <w:marRight w:val="0"/>
      <w:marTop w:val="0"/>
      <w:marBottom w:val="0"/>
      <w:divBdr>
        <w:top w:val="none" w:sz="0" w:space="0" w:color="auto"/>
        <w:left w:val="none" w:sz="0" w:space="0" w:color="auto"/>
        <w:bottom w:val="none" w:sz="0" w:space="0" w:color="auto"/>
        <w:right w:val="none" w:sz="0" w:space="0" w:color="auto"/>
      </w:divBdr>
    </w:div>
    <w:div w:id="1656685561">
      <w:bodyDiv w:val="1"/>
      <w:marLeft w:val="0"/>
      <w:marRight w:val="0"/>
      <w:marTop w:val="0"/>
      <w:marBottom w:val="0"/>
      <w:divBdr>
        <w:top w:val="none" w:sz="0" w:space="0" w:color="auto"/>
        <w:left w:val="none" w:sz="0" w:space="0" w:color="auto"/>
        <w:bottom w:val="none" w:sz="0" w:space="0" w:color="auto"/>
        <w:right w:val="none" w:sz="0" w:space="0" w:color="auto"/>
      </w:divBdr>
    </w:div>
    <w:div w:id="1720863860">
      <w:bodyDiv w:val="1"/>
      <w:marLeft w:val="0"/>
      <w:marRight w:val="0"/>
      <w:marTop w:val="0"/>
      <w:marBottom w:val="0"/>
      <w:divBdr>
        <w:top w:val="none" w:sz="0" w:space="0" w:color="auto"/>
        <w:left w:val="none" w:sz="0" w:space="0" w:color="auto"/>
        <w:bottom w:val="none" w:sz="0" w:space="0" w:color="auto"/>
        <w:right w:val="none" w:sz="0" w:space="0" w:color="auto"/>
      </w:divBdr>
    </w:div>
    <w:div w:id="21147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3503-0342-48C2-A002-854AED55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60</Pages>
  <Words>20616</Words>
  <Characters>117514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«В данной работе удачно решена правоприменительная задача адаптирования схем действий охранников, применяющих меры принуждения</vt:lpstr>
    </vt:vector>
  </TitlesOfParts>
  <Company>Vityaz`</Company>
  <LinksUpToDate>false</LinksUpToDate>
  <CharactersWithSpaces>137855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удачно решена правоприменительная задача адаптирования схем действий охранников, применяющих меры принуждения</dc:title>
  <dc:creator>user</dc:creator>
  <cp:lastModifiedBy>сэр</cp:lastModifiedBy>
  <cp:revision>6</cp:revision>
  <cp:lastPrinted>2015-11-05T13:51:00Z</cp:lastPrinted>
  <dcterms:created xsi:type="dcterms:W3CDTF">2017-06-15T06:40:00Z</dcterms:created>
  <dcterms:modified xsi:type="dcterms:W3CDTF">2017-08-24T08:43:00Z</dcterms:modified>
</cp:coreProperties>
</file>